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2F29" w14:textId="6FCE861B" w:rsidR="00E80C77" w:rsidRPr="00274DAA" w:rsidRDefault="008A1D5E">
      <w:pPr>
        <w:pStyle w:val="ChapterTitle"/>
        <w:spacing w:after="120"/>
        <w:rPr>
          <w:lang w:val="uk-UA"/>
        </w:rPr>
      </w:pPr>
      <w:r w:rsidRPr="00274DAA">
        <w:rPr>
          <w:lang w:val="uk-UA"/>
        </w:rPr>
        <w:tab/>
        <w:t>РОЗВИТОК БАЧЕННЯ І СТРАТЕГІЇ</w:t>
      </w:r>
    </w:p>
    <w:p w14:paraId="764E13ED" w14:textId="77777777" w:rsidR="006A3AD0" w:rsidRPr="00274DAA" w:rsidRDefault="006A3AD0">
      <w:pPr>
        <w:rPr>
          <w:lang w:val="uk-UA"/>
        </w:rPr>
      </w:pPr>
    </w:p>
    <w:p w14:paraId="5501785C" w14:textId="77777777" w:rsidR="0087537C" w:rsidRPr="00274DAA" w:rsidRDefault="0087537C">
      <w:pPr>
        <w:rPr>
          <w:lang w:val="uk-UA"/>
        </w:rPr>
      </w:pPr>
      <w:r w:rsidRPr="00274DAA">
        <w:rPr>
          <w:lang w:val="uk-UA"/>
        </w:rPr>
        <w:t>Ця лекція складається з 3 частин:</w:t>
      </w:r>
    </w:p>
    <w:p w14:paraId="34733185" w14:textId="77777777" w:rsidR="0087537C" w:rsidRPr="00274DAA" w:rsidRDefault="0087537C">
      <w:pPr>
        <w:rPr>
          <w:lang w:val="uk-UA"/>
        </w:rPr>
      </w:pPr>
      <w:r w:rsidRPr="00274DAA">
        <w:rPr>
          <w:lang w:val="uk-UA"/>
        </w:rPr>
        <w:t>Частина перша: Розвиток бачення</w:t>
      </w:r>
    </w:p>
    <w:p w14:paraId="423F9BD3" w14:textId="77777777" w:rsidR="0087537C" w:rsidRPr="00274DAA" w:rsidRDefault="0087537C">
      <w:pPr>
        <w:rPr>
          <w:lang w:val="uk-UA"/>
        </w:rPr>
      </w:pPr>
      <w:r w:rsidRPr="00274DAA">
        <w:rPr>
          <w:lang w:val="uk-UA"/>
        </w:rPr>
        <w:t>Частина друга: Стратегічне планування</w:t>
      </w:r>
    </w:p>
    <w:p w14:paraId="1D49C5B2" w14:textId="695F8DF8" w:rsidR="0087537C" w:rsidRPr="00274DAA" w:rsidRDefault="0087537C">
      <w:pPr>
        <w:rPr>
          <w:lang w:val="uk-UA"/>
        </w:rPr>
      </w:pPr>
      <w:r w:rsidRPr="00274DAA">
        <w:rPr>
          <w:lang w:val="uk-UA"/>
        </w:rPr>
        <w:t xml:space="preserve">Частина третя: Ваше духовне служіння «Центр надії» </w:t>
      </w:r>
    </w:p>
    <w:p w14:paraId="3232018D" w14:textId="2C27033E" w:rsidR="0087537C" w:rsidRPr="00274DAA" w:rsidRDefault="0087537C">
      <w:pPr>
        <w:pStyle w:val="ChapterTitle--"/>
        <w:rPr>
          <w:lang w:val="uk-UA"/>
        </w:rPr>
      </w:pPr>
      <w:r w:rsidRPr="00274DAA">
        <w:rPr>
          <w:i/>
          <w:sz w:val="28"/>
          <w:lang w:val="uk-UA"/>
        </w:rPr>
        <w:t>Частина 1.</w:t>
      </w:r>
      <w:r w:rsidRPr="00274DAA">
        <w:rPr>
          <w:i/>
          <w:sz w:val="28"/>
          <w:lang w:val="uk-UA"/>
        </w:rPr>
        <w:br/>
      </w:r>
      <w:r w:rsidRPr="00274DAA">
        <w:rPr>
          <w:lang w:val="uk-UA"/>
        </w:rPr>
        <w:t>Розвиток бачення</w:t>
      </w:r>
    </w:p>
    <w:tbl>
      <w:tblPr>
        <w:tblW w:w="10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6"/>
      </w:tblGrid>
      <w:tr w:rsidR="0087537C" w:rsidRPr="00274DAA" w14:paraId="187FADB6" w14:textId="77777777" w:rsidTr="00FB5B5C">
        <w:trPr>
          <w:trHeight w:val="1345"/>
        </w:trPr>
        <w:tc>
          <w:tcPr>
            <w:tcW w:w="1017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14:paraId="36D466A3" w14:textId="77777777" w:rsidR="00D55EE1" w:rsidRDefault="0087537C">
            <w:pPr>
              <w:pStyle w:val="epigraf"/>
              <w:jc w:val="center"/>
              <w:rPr>
                <w:lang w:val="uk-UA"/>
              </w:rPr>
            </w:pPr>
            <w:r w:rsidRPr="00274DAA">
              <w:rPr>
                <w:lang w:val="uk-UA"/>
              </w:rPr>
              <w:t xml:space="preserve">«Єдина якість, яка визначає лідерів, — це здатність створювати бачення і </w:t>
            </w:r>
          </w:p>
          <w:p w14:paraId="4372476D" w14:textId="55AF080B" w:rsidR="0087537C" w:rsidRPr="00274DAA" w:rsidRDefault="0087537C">
            <w:pPr>
              <w:pStyle w:val="epigraf"/>
              <w:jc w:val="center"/>
              <w:rPr>
                <w:lang w:val="uk-UA"/>
              </w:rPr>
            </w:pPr>
            <w:r w:rsidRPr="00274DAA">
              <w:rPr>
                <w:lang w:val="uk-UA"/>
              </w:rPr>
              <w:t>втілювати його у життя».</w:t>
            </w:r>
          </w:p>
          <w:p w14:paraId="122B0C33" w14:textId="672B0661" w:rsidR="0087537C" w:rsidRPr="00274DAA" w:rsidRDefault="0087537C">
            <w:pPr>
              <w:pStyle w:val="epigraf"/>
              <w:jc w:val="center"/>
              <w:rPr>
                <w:lang w:val="uk-UA"/>
              </w:rPr>
            </w:pPr>
            <w:proofErr w:type="spellStart"/>
            <w:r w:rsidRPr="00274DAA">
              <w:rPr>
                <w:lang w:val="uk-UA"/>
              </w:rPr>
              <w:t>Уоррен</w:t>
            </w:r>
            <w:proofErr w:type="spellEnd"/>
            <w:r w:rsidRPr="00274DAA">
              <w:rPr>
                <w:lang w:val="uk-UA"/>
              </w:rPr>
              <w:t xml:space="preserve"> </w:t>
            </w:r>
            <w:proofErr w:type="spellStart"/>
            <w:r w:rsidRPr="00274DAA">
              <w:rPr>
                <w:lang w:val="uk-UA"/>
              </w:rPr>
              <w:t>Бенніс</w:t>
            </w:r>
            <w:proofErr w:type="spellEnd"/>
            <w:r w:rsidRPr="00274DAA">
              <w:rPr>
                <w:lang w:val="uk-UA"/>
              </w:rPr>
              <w:t xml:space="preserve"> «Стаючи лідером» 194)</w:t>
            </w:r>
          </w:p>
        </w:tc>
      </w:tr>
    </w:tbl>
    <w:p w14:paraId="7CA1DFD7" w14:textId="77777777" w:rsidR="0087537C" w:rsidRPr="00274DAA" w:rsidRDefault="0087537C">
      <w:pPr>
        <w:pStyle w:val="1"/>
        <w:spacing w:before="480"/>
        <w:rPr>
          <w:sz w:val="28"/>
          <w:lang w:val="uk-UA"/>
        </w:rPr>
      </w:pPr>
      <w:r w:rsidRPr="00274DAA">
        <w:rPr>
          <w:sz w:val="28"/>
          <w:lang w:val="uk-UA"/>
        </w:rPr>
        <w:t>І.</w:t>
      </w:r>
      <w:r w:rsidRPr="00274DAA">
        <w:rPr>
          <w:sz w:val="28"/>
          <w:lang w:val="uk-UA"/>
        </w:rPr>
        <w:tab/>
        <w:t>Значення БАЧЕННЯ</w:t>
      </w:r>
    </w:p>
    <w:p w14:paraId="691536A9" w14:textId="3FFD8EEE" w:rsidR="0087537C" w:rsidRPr="00274DAA" w:rsidRDefault="0087537C">
      <w:pPr>
        <w:pStyle w:val="2"/>
        <w:spacing w:before="360"/>
        <w:rPr>
          <w:lang w:val="uk-UA"/>
        </w:rPr>
      </w:pPr>
      <w:r w:rsidRPr="00274DAA">
        <w:rPr>
          <w:lang w:val="uk-UA"/>
        </w:rPr>
        <w:t>А.</w:t>
      </w:r>
      <w:r w:rsidRPr="00274DAA">
        <w:rPr>
          <w:lang w:val="uk-UA"/>
        </w:rPr>
        <w:tab/>
        <w:t>Бачення — це мрія про те, яким може бути майбутнє.</w:t>
      </w:r>
    </w:p>
    <w:p w14:paraId="6DDEDF76" w14:textId="77777777" w:rsidR="0087537C" w:rsidRPr="00274DAA" w:rsidRDefault="0087537C">
      <w:pPr>
        <w:pStyle w:val="NumberedList2"/>
        <w:rPr>
          <w:lang w:val="uk-UA"/>
        </w:rPr>
      </w:pPr>
      <w:r w:rsidRPr="00274DAA">
        <w:rPr>
          <w:lang w:val="uk-UA"/>
        </w:rPr>
        <w:t xml:space="preserve">1. </w:t>
      </w:r>
      <w:r w:rsidRPr="00274DAA">
        <w:rPr>
          <w:lang w:val="uk-UA"/>
        </w:rPr>
        <w:tab/>
        <w:t>«Бачення — це мрія, що прокидається». (</w:t>
      </w:r>
      <w:proofErr w:type="spellStart"/>
      <w:r w:rsidRPr="00274DAA">
        <w:rPr>
          <w:lang w:val="uk-UA"/>
        </w:rPr>
        <w:t>Уоррен</w:t>
      </w:r>
      <w:proofErr w:type="spellEnd"/>
      <w:r w:rsidRPr="00274DAA">
        <w:rPr>
          <w:lang w:val="uk-UA"/>
        </w:rPr>
        <w:t xml:space="preserve"> </w:t>
      </w:r>
      <w:proofErr w:type="spellStart"/>
      <w:r w:rsidRPr="00274DAA">
        <w:rPr>
          <w:lang w:val="uk-UA"/>
        </w:rPr>
        <w:t>Бенніс</w:t>
      </w:r>
      <w:proofErr w:type="spellEnd"/>
      <w:r w:rsidRPr="00274DAA">
        <w:rPr>
          <w:lang w:val="uk-UA"/>
        </w:rPr>
        <w:t xml:space="preserve"> «Стаючи лідером»)</w:t>
      </w:r>
    </w:p>
    <w:p w14:paraId="1A2FAB8E" w14:textId="45EAE6A3" w:rsidR="0087537C" w:rsidRPr="00274DAA" w:rsidRDefault="0087537C">
      <w:pPr>
        <w:pStyle w:val="NumberedList2"/>
        <w:rPr>
          <w:lang w:val="uk-UA"/>
        </w:rPr>
      </w:pPr>
      <w:r w:rsidRPr="00274DAA">
        <w:rPr>
          <w:lang w:val="uk-UA"/>
        </w:rPr>
        <w:t xml:space="preserve">2. </w:t>
      </w:r>
      <w:r w:rsidRPr="00274DAA">
        <w:rPr>
          <w:lang w:val="uk-UA"/>
        </w:rPr>
        <w:tab/>
        <w:t>Для нас бачення — це дана Богом мрія про майбутнє. Це картина у вашому розумі того, що Бог очікує в майбутньому від вашого служіння.</w:t>
      </w:r>
    </w:p>
    <w:p w14:paraId="31D51977" w14:textId="77777777" w:rsidR="0087537C" w:rsidRPr="00274DAA" w:rsidRDefault="0087537C">
      <w:pPr>
        <w:pStyle w:val="2"/>
        <w:spacing w:before="360"/>
        <w:rPr>
          <w:lang w:val="uk-UA"/>
        </w:rPr>
      </w:pPr>
      <w:r w:rsidRPr="00274DAA">
        <w:rPr>
          <w:lang w:val="uk-UA"/>
        </w:rPr>
        <w:t>Б.</w:t>
      </w:r>
      <w:r w:rsidRPr="00274DAA">
        <w:rPr>
          <w:lang w:val="uk-UA"/>
        </w:rPr>
        <w:tab/>
        <w:t>Визначення:</w:t>
      </w:r>
    </w:p>
    <w:p w14:paraId="573EAA85" w14:textId="77777777" w:rsidR="0087537C" w:rsidRPr="00274DAA" w:rsidRDefault="0087537C">
      <w:pPr>
        <w:pStyle w:val="Indent1"/>
        <w:rPr>
          <w:lang w:val="uk-UA"/>
        </w:rPr>
      </w:pPr>
      <w:r w:rsidRPr="00274DAA">
        <w:rPr>
          <w:b/>
          <w:lang w:val="uk-UA"/>
        </w:rPr>
        <w:t xml:space="preserve">Бачення для служіння — це ясне уявлення бажаного майбутнього, яким Бог ділиться зі своїми обраними, засноване на точному розумінні Бога, самого себе і обставин. (Джордж </w:t>
      </w:r>
      <w:proofErr w:type="spellStart"/>
      <w:r w:rsidRPr="00274DAA">
        <w:rPr>
          <w:b/>
          <w:lang w:val="uk-UA"/>
        </w:rPr>
        <w:t>Барна</w:t>
      </w:r>
      <w:proofErr w:type="spellEnd"/>
      <w:r w:rsidRPr="00274DAA">
        <w:rPr>
          <w:b/>
          <w:lang w:val="uk-UA"/>
        </w:rPr>
        <w:t>)</w:t>
      </w:r>
    </w:p>
    <w:p w14:paraId="1A208450" w14:textId="77777777" w:rsidR="0087537C" w:rsidRPr="00274DAA" w:rsidRDefault="0087537C">
      <w:pPr>
        <w:pStyle w:val="2"/>
        <w:spacing w:before="360"/>
        <w:rPr>
          <w:lang w:val="uk-UA"/>
        </w:rPr>
      </w:pPr>
      <w:r w:rsidRPr="00274DAA">
        <w:rPr>
          <w:lang w:val="uk-UA"/>
        </w:rPr>
        <w:t>В.</w:t>
      </w:r>
      <w:r w:rsidRPr="00274DAA">
        <w:rPr>
          <w:lang w:val="uk-UA"/>
        </w:rPr>
        <w:tab/>
        <w:t>Трохи про бачення</w:t>
      </w:r>
    </w:p>
    <w:p w14:paraId="6C80BC4A" w14:textId="77777777" w:rsidR="0087537C" w:rsidRPr="00274DAA" w:rsidRDefault="0087537C">
      <w:pPr>
        <w:pStyle w:val="NumberedList2"/>
        <w:rPr>
          <w:lang w:val="uk-UA"/>
        </w:rPr>
      </w:pPr>
      <w:r w:rsidRPr="00274DAA">
        <w:rPr>
          <w:lang w:val="uk-UA"/>
        </w:rPr>
        <w:t xml:space="preserve">1. </w:t>
      </w:r>
      <w:r w:rsidRPr="00274DAA">
        <w:rPr>
          <w:lang w:val="uk-UA"/>
        </w:rPr>
        <w:tab/>
        <w:t>Керівництву потрібне бачення, тому що лідерство передбачає зміни.</w:t>
      </w:r>
    </w:p>
    <w:p w14:paraId="21C44ACF" w14:textId="77777777" w:rsidR="0087537C" w:rsidRPr="00274DAA" w:rsidRDefault="0087537C">
      <w:pPr>
        <w:pStyle w:val="NumberedList2"/>
        <w:rPr>
          <w:lang w:val="uk-UA"/>
        </w:rPr>
      </w:pPr>
      <w:r w:rsidRPr="00274DAA">
        <w:rPr>
          <w:lang w:val="uk-UA"/>
        </w:rPr>
        <w:t xml:space="preserve">2. </w:t>
      </w:r>
      <w:r w:rsidRPr="00274DAA">
        <w:rPr>
          <w:lang w:val="uk-UA"/>
        </w:rPr>
        <w:tab/>
        <w:t>Бачення зазвичай веде до ризику, тому що бачення завжди передбачає зміни.</w:t>
      </w:r>
    </w:p>
    <w:p w14:paraId="0276BEA5" w14:textId="77777777" w:rsidR="0087537C" w:rsidRPr="00274DAA" w:rsidRDefault="0087537C">
      <w:pPr>
        <w:pStyle w:val="NumberedList2"/>
        <w:rPr>
          <w:lang w:val="uk-UA"/>
        </w:rPr>
      </w:pPr>
      <w:r w:rsidRPr="00274DAA">
        <w:rPr>
          <w:lang w:val="uk-UA"/>
        </w:rPr>
        <w:t xml:space="preserve">3. </w:t>
      </w:r>
      <w:r w:rsidRPr="00274DAA">
        <w:rPr>
          <w:lang w:val="uk-UA"/>
        </w:rPr>
        <w:tab/>
        <w:t>Зазвичай Бог дає бачення керівнику.</w:t>
      </w:r>
    </w:p>
    <w:p w14:paraId="29D934A2" w14:textId="77777777" w:rsidR="00182E7D" w:rsidRPr="00274DAA" w:rsidRDefault="0087537C">
      <w:pPr>
        <w:pStyle w:val="NumberedList3"/>
        <w:rPr>
          <w:lang w:val="uk-UA"/>
        </w:rPr>
      </w:pPr>
      <w:r w:rsidRPr="00274DAA">
        <w:rPr>
          <w:lang w:val="uk-UA"/>
        </w:rPr>
        <w:t>a.</w:t>
      </w:r>
      <w:r w:rsidRPr="00274DAA">
        <w:rPr>
          <w:lang w:val="uk-UA"/>
        </w:rPr>
        <w:tab/>
        <w:t>Бачення не народжується через дискусію людей.</w:t>
      </w:r>
    </w:p>
    <w:p w14:paraId="613F433A" w14:textId="6E0751C7" w:rsidR="0087537C" w:rsidRPr="00274DAA" w:rsidRDefault="0087537C">
      <w:pPr>
        <w:pStyle w:val="Indent3"/>
        <w:rPr>
          <w:lang w:val="uk-UA"/>
        </w:rPr>
      </w:pPr>
      <w:r w:rsidRPr="00274DAA">
        <w:rPr>
          <w:lang w:val="uk-UA"/>
        </w:rPr>
        <w:t>«Верблюд — це кінь, якого створив комітет»</w:t>
      </w:r>
    </w:p>
    <w:p w14:paraId="5302E14F" w14:textId="77777777" w:rsidR="0087537C" w:rsidRPr="00274DAA" w:rsidRDefault="0087537C">
      <w:pPr>
        <w:pStyle w:val="NumberedList3"/>
        <w:rPr>
          <w:lang w:val="uk-UA"/>
        </w:rPr>
      </w:pPr>
      <w:r w:rsidRPr="00274DAA">
        <w:rPr>
          <w:lang w:val="uk-UA"/>
        </w:rPr>
        <w:t>б.</w:t>
      </w:r>
      <w:r w:rsidRPr="00274DAA">
        <w:rPr>
          <w:lang w:val="uk-UA"/>
        </w:rPr>
        <w:tab/>
        <w:t>Група ключових лідерів може допомогти у вдосконаленні бачення, участь у цьому дасть їй можливість розвинути посвяту баченню. Але зазвичай бачення виходить від однієї людини.</w:t>
      </w:r>
    </w:p>
    <w:p w14:paraId="308A7A5A" w14:textId="57FB0F3F" w:rsidR="0087537C" w:rsidRPr="00274DAA" w:rsidRDefault="007471D8">
      <w:pPr>
        <w:pStyle w:val="NumberedList2"/>
        <w:rPr>
          <w:lang w:val="uk-UA"/>
        </w:rPr>
      </w:pPr>
      <w:r w:rsidRPr="00274DAA">
        <w:rPr>
          <w:lang w:val="uk-UA"/>
        </w:rPr>
        <w:t xml:space="preserve">4. </w:t>
      </w:r>
      <w:r w:rsidRPr="00274DAA">
        <w:rPr>
          <w:lang w:val="uk-UA"/>
        </w:rPr>
        <w:tab/>
        <w:t>Місія лідера ЦН і самих Центрів надії практично однакова для всіх. Але бачення, яке допомагає втілити цю місію в кожному окремому ЦН, унікальне для кожного конкретного лідера і його команди. У Бога є особливий план для кожного Центру надії. Це також стосується і будь-якого іншого служіння чи духовної роботи.</w:t>
      </w:r>
    </w:p>
    <w:p w14:paraId="2DAD4267" w14:textId="77777777" w:rsidR="005F4E1B" w:rsidRPr="00274DAA" w:rsidRDefault="005F4E1B">
      <w:pPr>
        <w:rPr>
          <w:lang w:val="uk-UA"/>
        </w:rPr>
      </w:pPr>
    </w:p>
    <w:p w14:paraId="4F7D79F7" w14:textId="0851A244" w:rsidR="00C32FA5" w:rsidRPr="00274DAA" w:rsidRDefault="00C32FA5">
      <w:pPr>
        <w:pStyle w:val="1"/>
        <w:rPr>
          <w:sz w:val="28"/>
          <w:lang w:val="uk-UA"/>
        </w:rPr>
      </w:pPr>
      <w:r w:rsidRPr="00274DAA">
        <w:rPr>
          <w:sz w:val="28"/>
          <w:lang w:val="uk-UA"/>
        </w:rPr>
        <w:t xml:space="preserve">II. </w:t>
      </w:r>
      <w:r w:rsidRPr="00274DAA">
        <w:rPr>
          <w:sz w:val="28"/>
          <w:lang w:val="uk-UA"/>
        </w:rPr>
        <w:tab/>
        <w:t>Важливість БАЧЕННЯ</w:t>
      </w:r>
    </w:p>
    <w:p w14:paraId="1BBCE9CD" w14:textId="71CAA9B9" w:rsidR="00C32FA5" w:rsidRPr="00274DAA" w:rsidRDefault="00C32FA5">
      <w:pPr>
        <w:pStyle w:val="3"/>
        <w:rPr>
          <w:lang w:val="uk-UA"/>
        </w:rPr>
      </w:pPr>
      <w:r w:rsidRPr="00274DAA">
        <w:rPr>
          <w:lang w:val="uk-UA"/>
        </w:rPr>
        <w:t>А.</w:t>
      </w:r>
      <w:r w:rsidRPr="00274DAA">
        <w:rPr>
          <w:lang w:val="uk-UA"/>
        </w:rPr>
        <w:tab/>
        <w:t>Сутність лідерства — стимулювання і спрямування процесу змін.</w:t>
      </w:r>
    </w:p>
    <w:p w14:paraId="3962149F" w14:textId="2FEB2F00" w:rsidR="00C32FA5" w:rsidRPr="00274DAA" w:rsidRDefault="006C2124">
      <w:pPr>
        <w:spacing w:before="360"/>
        <w:jc w:val="center"/>
        <w:rPr>
          <w:lang w:val="uk-UA"/>
        </w:rPr>
      </w:pPr>
      <w:r w:rsidRPr="00274DAA">
        <w:rPr>
          <w:noProof/>
          <w:lang w:val="uk-UA"/>
        </w:rPr>
        <w:lastRenderedPageBreak/>
        <mc:AlternateContent>
          <mc:Choice Requires="wps">
            <w:drawing>
              <wp:anchor distT="25400" distB="25400" distL="50800" distR="50800" simplePos="0" relativeHeight="251669504" behindDoc="0" locked="0" layoutInCell="1" allowOverlap="1" wp14:anchorId="6A6F20E1" wp14:editId="2388172E">
                <wp:simplePos x="0" y="0"/>
                <wp:positionH relativeFrom="page">
                  <wp:posOffset>1231265</wp:posOffset>
                </wp:positionH>
                <wp:positionV relativeFrom="paragraph">
                  <wp:posOffset>431800</wp:posOffset>
                </wp:positionV>
                <wp:extent cx="2297430" cy="514985"/>
                <wp:effectExtent l="2540" t="0" r="5080" b="889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514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41D7B" w14:textId="77777777" w:rsidR="00EC0BF4" w:rsidRPr="00274DAA" w:rsidRDefault="00EC0BF4">
                            <w:pPr>
                              <w:rPr>
                                <w:lang w:val="uk-UA"/>
                              </w:rPr>
                            </w:pPr>
                            <w:r w:rsidRPr="00274DAA">
                              <w:rPr>
                                <w:lang w:val="uk-UA"/>
                              </w:rPr>
                              <w:t>Бачення — це найбільш домінуюча частина організації. Сильне бажання цілі і бачення.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F20E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96.95pt;margin-top:34pt;width:180.9pt;height:40.55pt;z-index:251669504;visibility:visible;mso-wrap-style:square;mso-width-percent:0;mso-height-percent:0;mso-wrap-distance-left:4pt;mso-wrap-distance-top:2pt;mso-wrap-distance-right:4pt;mso-wrap-distance-bottom:2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" stroked="f">
                <v:fill opacity="0"/>
                <v:textbox inset="0,0,0,0">
                  <w:txbxContent>
                    <w:p w14:paraId="6D041D7B" w14:textId="77777777" w:rsidR="00EC0BF4" w:rsidRPr="00274DAA" w:rsidRDefault="00EC0BF4">
                      <w:pPr>
                        <w:rPr>
                          <w:lang w:val="uk-UA"/>
                        </w:rPr>
                      </w:pPr>
                      <w:r w:rsidRPr="00274DAA">
                        <w:rPr>
                          <w:lang w:val="uk-UA"/>
                        </w:rPr>
                        <w:t>Бачення — це найбільш домінуюча частина організації. Сильне бажання цілі і бачення.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74DAA">
        <w:rPr>
          <w:b/>
          <w:lang w:val="uk-UA"/>
        </w:rPr>
        <w:t>Етапи життя Центру надії і бачення</w:t>
      </w:r>
    </w:p>
    <w:p w14:paraId="02BDE59E" w14:textId="6C76EE43" w:rsidR="00C32FA5" w:rsidRPr="00274DAA" w:rsidRDefault="00274DAA">
      <w:pPr>
        <w:jc w:val="center"/>
        <w:rPr>
          <w:lang w:val="uk-UA"/>
        </w:rPr>
      </w:pPr>
      <w:r w:rsidRPr="00274DAA">
        <w:rPr>
          <w:noProof/>
          <w:lang w:val="uk-UA"/>
        </w:rPr>
        <mc:AlternateContent>
          <mc:Choice Requires="wps">
            <w:drawing>
              <wp:anchor distT="25400" distB="25400" distL="50800" distR="50800" simplePos="0" relativeHeight="251670528" behindDoc="0" locked="0" layoutInCell="1" allowOverlap="1" wp14:anchorId="444D34B9" wp14:editId="72253D7B">
                <wp:simplePos x="0" y="0"/>
                <wp:positionH relativeFrom="page">
                  <wp:posOffset>4428490</wp:posOffset>
                </wp:positionH>
                <wp:positionV relativeFrom="paragraph">
                  <wp:posOffset>218440</wp:posOffset>
                </wp:positionV>
                <wp:extent cx="2447925" cy="647065"/>
                <wp:effectExtent l="0" t="0" r="0" b="0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FAA2C" w14:textId="77777777" w:rsidR="00EC0BF4" w:rsidRPr="00274DAA" w:rsidRDefault="00EC0BF4">
                            <w:pPr>
                              <w:rPr>
                                <w:lang w:val="uk-UA"/>
                              </w:rPr>
                            </w:pPr>
                            <w:r w:rsidRPr="00274DAA">
                              <w:rPr>
                                <w:lang w:val="uk-UA"/>
                              </w:rPr>
                              <w:t>Коли організація занадто віддаляється від свого бачення, вона деградує, якщо це бачення не оновлюється.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D34B9" id="Надпись 4" o:spid="_x0000_s1027" type="#_x0000_t202" style="position:absolute;left:0;text-align:left;margin-left:348.7pt;margin-top:17.2pt;width:192.75pt;height:50.95pt;z-index:251670528;visibility:visible;mso-wrap-style:square;mso-width-percent:0;mso-height-percent:0;mso-wrap-distance-left:4pt;mso-wrap-distance-top:2pt;mso-wrap-distance-right:4pt;mso-wrap-distance-bottom:2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" stroked="f">
                <v:fill opacity="0"/>
                <v:textbox inset="0,0,0,0">
                  <w:txbxContent>
                    <w:p w14:paraId="652FAA2C" w14:textId="77777777" w:rsidR="00EC0BF4" w:rsidRPr="00274DAA" w:rsidRDefault="00EC0BF4">
                      <w:pPr>
                        <w:rPr>
                          <w:lang w:val="uk-UA"/>
                        </w:rPr>
                      </w:pPr>
                      <w:r w:rsidRPr="00274DAA">
                        <w:rPr>
                          <w:lang w:val="uk-UA"/>
                        </w:rPr>
                        <w:t>Коли організація занадто віддаляється від свого бачення, вона деградує, якщо це бачення не оновлюється.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1E874F" w14:textId="3A84A081" w:rsidR="00C32FA5" w:rsidRPr="00274DAA" w:rsidRDefault="00C32FA5">
      <w:pPr>
        <w:pStyle w:val="Indent1"/>
        <w:rPr>
          <w:lang w:val="uk-UA"/>
        </w:rPr>
      </w:pPr>
    </w:p>
    <w:p w14:paraId="596F3D96" w14:textId="0D0E433E" w:rsidR="008F12EE" w:rsidRPr="00274DAA" w:rsidRDefault="00274DAA">
      <w:pPr>
        <w:pStyle w:val="Indent1"/>
        <w:rPr>
          <w:lang w:val="uk-UA"/>
        </w:rPr>
      </w:pPr>
      <w:r w:rsidRPr="00274DAA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EBEEEA1" wp14:editId="5E164F23">
                <wp:simplePos x="0" y="0"/>
                <wp:positionH relativeFrom="column">
                  <wp:posOffset>690880</wp:posOffset>
                </wp:positionH>
                <wp:positionV relativeFrom="paragraph">
                  <wp:posOffset>19050</wp:posOffset>
                </wp:positionV>
                <wp:extent cx="5648325" cy="2886075"/>
                <wp:effectExtent l="0" t="0" r="47625" b="85725"/>
                <wp:wrapSquare wrapText="bothSides"/>
                <wp:docPr id="215" name="Групувати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325" cy="2886075"/>
                          <a:chOff x="0" y="0"/>
                          <a:chExt cx="4438650" cy="2352675"/>
                        </a:xfrm>
                      </wpg:grpSpPr>
                      <wpg:grpSp>
                        <wpg:cNvPr id="212" name="Групувати 212"/>
                        <wpg:cNvGrpSpPr/>
                        <wpg:grpSpPr>
                          <a:xfrm>
                            <a:off x="152400" y="485775"/>
                            <a:ext cx="4286250" cy="1866900"/>
                            <a:chOff x="0" y="0"/>
                            <a:chExt cx="4286250" cy="1866900"/>
                          </a:xfrm>
                        </wpg:grpSpPr>
                        <wps:wsp>
                          <wps:cNvPr id="197" name="Пряма сполучна лінія 197"/>
                          <wps:cNvCnPr/>
                          <wps:spPr>
                            <a:xfrm>
                              <a:off x="0" y="1866900"/>
                              <a:ext cx="4286250" cy="0"/>
                            </a:xfrm>
                            <a:prstGeom prst="line">
                              <a:avLst/>
                            </a:prstGeom>
                            <a:ln w="152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Пряма сполучна лінія 198"/>
                          <wps:cNvCnPr/>
                          <wps:spPr>
                            <a:xfrm>
                              <a:off x="0" y="1619250"/>
                              <a:ext cx="42862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" name="Полілінія: фігура 202"/>
                          <wps:cNvSpPr/>
                          <wps:spPr>
                            <a:xfrm>
                              <a:off x="0" y="485775"/>
                              <a:ext cx="3857625" cy="1083236"/>
                            </a:xfrm>
                            <a:custGeom>
                              <a:avLst/>
                              <a:gdLst>
                                <a:gd name="connsiteX0" fmla="*/ 0 w 3857625"/>
                                <a:gd name="connsiteY0" fmla="*/ 1038225 h 1083236"/>
                                <a:gd name="connsiteX1" fmla="*/ 476250 w 3857625"/>
                                <a:gd name="connsiteY1" fmla="*/ 1028700 h 1083236"/>
                                <a:gd name="connsiteX2" fmla="*/ 1304925 w 3857625"/>
                                <a:gd name="connsiteY2" fmla="*/ 495300 h 1083236"/>
                                <a:gd name="connsiteX3" fmla="*/ 2152650 w 3857625"/>
                                <a:gd name="connsiteY3" fmla="*/ 323850 h 1083236"/>
                                <a:gd name="connsiteX4" fmla="*/ 2638425 w 3857625"/>
                                <a:gd name="connsiteY4" fmla="*/ 85725 h 1083236"/>
                                <a:gd name="connsiteX5" fmla="*/ 3619500 w 3857625"/>
                                <a:gd name="connsiteY5" fmla="*/ 85725 h 1083236"/>
                                <a:gd name="connsiteX6" fmla="*/ 3857625 w 3857625"/>
                                <a:gd name="connsiteY6" fmla="*/ 0 h 1083236"/>
                                <a:gd name="connsiteX7" fmla="*/ 3857625 w 3857625"/>
                                <a:gd name="connsiteY7" fmla="*/ 0 h 1083236"/>
                                <a:gd name="connsiteX8" fmla="*/ 3857625 w 3857625"/>
                                <a:gd name="connsiteY8" fmla="*/ 0 h 10832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857625" h="1083236">
                                  <a:moveTo>
                                    <a:pt x="0" y="1038225"/>
                                  </a:moveTo>
                                  <a:cubicBezTo>
                                    <a:pt x="129381" y="1078706"/>
                                    <a:pt x="258763" y="1119187"/>
                                    <a:pt x="476250" y="1028700"/>
                                  </a:cubicBezTo>
                                  <a:cubicBezTo>
                                    <a:pt x="693737" y="938213"/>
                                    <a:pt x="1025525" y="612775"/>
                                    <a:pt x="1304925" y="495300"/>
                                  </a:cubicBezTo>
                                  <a:cubicBezTo>
                                    <a:pt x="1584325" y="377825"/>
                                    <a:pt x="1930400" y="392112"/>
                                    <a:pt x="2152650" y="323850"/>
                                  </a:cubicBezTo>
                                  <a:cubicBezTo>
                                    <a:pt x="2374900" y="255587"/>
                                    <a:pt x="2393950" y="125412"/>
                                    <a:pt x="2638425" y="85725"/>
                                  </a:cubicBezTo>
                                  <a:cubicBezTo>
                                    <a:pt x="2882900" y="46038"/>
                                    <a:pt x="3416300" y="100012"/>
                                    <a:pt x="3619500" y="85725"/>
                                  </a:cubicBezTo>
                                  <a:cubicBezTo>
                                    <a:pt x="3822700" y="71438"/>
                                    <a:pt x="3857625" y="0"/>
                                    <a:pt x="3857625" y="0"/>
                                  </a:cubicBezTo>
                                  <a:lnTo>
                                    <a:pt x="3857625" y="0"/>
                                  </a:lnTo>
                                  <a:lnTo>
                                    <a:pt x="3857625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Сполучна лінія: вигнута 206"/>
                          <wps:cNvCnPr/>
                          <wps:spPr>
                            <a:xfrm flipV="1">
                              <a:off x="3800475" y="304800"/>
                              <a:ext cx="152400" cy="228600"/>
                            </a:xfrm>
                            <a:prstGeom prst="curvedConnector3">
                              <a:avLst/>
                            </a:prstGeom>
                            <a:ln w="38100"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" name="Сполучна лінія: вигнута 208"/>
                          <wps:cNvCnPr/>
                          <wps:spPr>
                            <a:xfrm flipV="1">
                              <a:off x="3800475" y="485775"/>
                              <a:ext cx="323850" cy="47625"/>
                            </a:xfrm>
                            <a:prstGeom prst="curvedConnector3">
                              <a:avLst/>
                            </a:prstGeom>
                            <a:ln w="38100">
                              <a:solidFill>
                                <a:srgbClr val="00206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" name="Пряма сполучна лінія 209"/>
                          <wps:cNvCnPr/>
                          <wps:spPr>
                            <a:xfrm>
                              <a:off x="1143000" y="0"/>
                              <a:ext cx="0" cy="17145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Пряма сполучна лінія 210"/>
                          <wps:cNvCnPr/>
                          <wps:spPr>
                            <a:xfrm>
                              <a:off x="2571750" y="9525"/>
                              <a:ext cx="0" cy="17145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Пряма сполучна лінія 211"/>
                          <wps:cNvCnPr/>
                          <wps:spPr>
                            <a:xfrm>
                              <a:off x="4171950" y="38100"/>
                              <a:ext cx="0" cy="17145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872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2B859" w14:textId="77777777" w:rsidR="00EC0BF4" w:rsidRPr="00274DAA" w:rsidRDefault="00EC0BF4">
                              <w:pPr>
                                <w:spacing w:after="0"/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</w:pPr>
                              <w:r w:rsidRPr="00274DAA"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  <w:t xml:space="preserve">Народження і </w:t>
                              </w:r>
                            </w:p>
                            <w:p w14:paraId="2E470CF8" w14:textId="77777777" w:rsidR="00EC0BF4" w:rsidRPr="00274DAA" w:rsidRDefault="00EC0BF4">
                              <w:pPr>
                                <w:spacing w:after="0"/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</w:pPr>
                              <w:r w:rsidRPr="00274DAA"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  <w:t xml:space="preserve">раннє </w:t>
                              </w:r>
                            </w:p>
                            <w:p w14:paraId="76C94960" w14:textId="77777777" w:rsidR="00EC0BF4" w:rsidRPr="00274DAA" w:rsidRDefault="00EC0BF4">
                              <w:pPr>
                                <w:spacing w:after="0"/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</w:pPr>
                              <w:r w:rsidRPr="00274DAA"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  <w:t xml:space="preserve">зростання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9525"/>
                            <a:ext cx="122872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0EC6D" w14:textId="77777777" w:rsidR="00EC0BF4" w:rsidRPr="00274DAA" w:rsidRDefault="00EC0BF4">
                              <w:pPr>
                                <w:spacing w:after="0"/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</w:pPr>
                              <w:r w:rsidRPr="00274DAA"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  <w:t xml:space="preserve">Середина життя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" name="Текстове 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2781300" y="9525"/>
                            <a:ext cx="122872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AD183" w14:textId="77777777" w:rsidR="00EC0BF4" w:rsidRPr="00274DAA" w:rsidRDefault="00EC0BF4">
                              <w:pPr>
                                <w:spacing w:after="0"/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</w:pPr>
                              <w:r w:rsidRPr="00274DAA"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  <w:t>Оновлення</w:t>
                              </w:r>
                            </w:p>
                            <w:p w14:paraId="6054661B" w14:textId="77777777" w:rsidR="00EC0BF4" w:rsidRPr="00274DAA" w:rsidRDefault="00EC0BF4">
                              <w:pPr>
                                <w:spacing w:after="0"/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</w:pPr>
                              <w:r w:rsidRPr="00274DAA">
                                <w:rPr>
                                  <w:b/>
                                  <w:color w:val="002060"/>
                                  <w:sz w:val="28"/>
                                  <w:lang w:val="uk-UA"/>
                                </w:rPr>
                                <w:t xml:space="preserve">або спад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EEEA1" id="Групувати 215" o:spid="_x0000_s1028" style="position:absolute;left:0;text-align:left;margin-left:54.4pt;margin-top:1.5pt;width:444.75pt;height:227.25pt;z-index:251677696" coordsize="44386,23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">
                <v:group id="Групувати 212" o:spid="_x0000_s1029" style="position:absolute;left:1524;top:4857;width:42862;height:18669" coordsize="42862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line id="Пряма сполучна лінія 197" o:spid="_x0000_s1030" style="position:absolute;visibility:visible;mso-wrap-style:square" from="0,18669" to="42862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" strokecolor="#002060" strokeweight="12pt">
                    <v:stroke joinstyle="miter"/>
                  </v:line>
                  <v:line id="Пряма сполучна лінія 198" o:spid="_x0000_s1031" style="position:absolute;visibility:visible;mso-wrap-style:square" from="0,16192" to="42862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" strokecolor="#002060" strokeweight="3pt">
                    <v:stroke joinstyle="miter"/>
                  </v:line>
                  <v:shape id="Полілінія: фігура 202" o:spid="_x0000_s1032" style="position:absolute;top:4857;width:38576;height:10833;visibility:visible;mso-wrap-style:square;v-text-anchor:middle" coordsize="3857625,108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" path="m,1038225v129381,40481,258763,80962,476250,-9525c693737,938213,1025525,612775,1304925,495300,1584325,377825,1930400,392112,2152650,323850,2374900,255587,2393950,125412,2638425,85725v244475,-39687,777875,14287,981075,c3822700,71438,3857625,,3857625,r,l3857625,e" filled="f" strokecolor="#002060" strokeweight="3pt">
                    <v:stroke joinstyle="miter"/>
                    <v:path arrowok="t" o:connecttype="custom" o:connectlocs="0,1038225;476250,1028700;1304925,495300;2152650,323850;2638425,85725;3619500,85725;3857625,0;3857625,0;3857625,0" o:connectangles="0,0,0,0,0,0,0,0,0"/>
                  </v:shape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Сполучна лінія: вигнута 206" o:spid="_x0000_s1033" type="#_x0000_t38" style="position:absolute;left:38004;top:3048;width:1524;height:2286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" adj="10800" strokecolor="#002060" strokeweight="3pt">
                    <v:stroke endarrow="block" joinstyle="miter"/>
                  </v:shape>
                  <v:shape id="Сполучна лінія: вигнута 208" o:spid="_x0000_s1034" type="#_x0000_t38" style="position:absolute;left:38004;top:4857;width:3239;height:477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" adj="10800" strokecolor="#002060" strokeweight="3pt">
                    <v:stroke endarrow="block" joinstyle="miter"/>
                  </v:shape>
                  <v:line id="Пряма сполучна лінія 209" o:spid="_x0000_s1035" style="position:absolute;visibility:visible;mso-wrap-style:square" from="11430,0" to="1143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" strokecolor="#002060" strokeweight="1.5pt">
                    <v:stroke joinstyle="miter"/>
                  </v:line>
                  <v:line id="Пряма сполучна лінія 210" o:spid="_x0000_s1036" style="position:absolute;visibility:visible;mso-wrap-style:square" from="25717,95" to="25717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" strokecolor="#002060" strokeweight="1.5pt">
                    <v:stroke joinstyle="miter"/>
                  </v:line>
                  <v:line id="Пряма сполучна лінія 211" o:spid="_x0000_s1037" style="position:absolute;visibility:visible;mso-wrap-style:square" from="41719,381" to="41719,17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" strokecolor="#002060" strokeweight="1.5pt">
                    <v:stroke joinstyle="miter"/>
                  </v:line>
                </v:group>
                <v:shape id="Текстове поле 2" o:spid="_x0000_s1038" type="#_x0000_t202" style="position:absolute;width:12287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862B859" w14:textId="77777777" w:rsidR="00EC0BF4" w:rsidRPr="00274DAA" w:rsidRDefault="00EC0BF4">
                        <w:pPr>
                          <w:spacing w:after="0"/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</w:pPr>
                        <w:r w:rsidRPr="00274DAA"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  <w:t xml:space="preserve">Народження і </w:t>
                        </w:r>
                      </w:p>
                      <w:p w14:paraId="2E470CF8" w14:textId="77777777" w:rsidR="00EC0BF4" w:rsidRPr="00274DAA" w:rsidRDefault="00EC0BF4">
                        <w:pPr>
                          <w:spacing w:after="0"/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</w:pPr>
                        <w:r w:rsidRPr="00274DAA"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  <w:t xml:space="preserve">раннє </w:t>
                        </w:r>
                      </w:p>
                      <w:p w14:paraId="76C94960" w14:textId="77777777" w:rsidR="00EC0BF4" w:rsidRPr="00274DAA" w:rsidRDefault="00EC0BF4">
                        <w:pPr>
                          <w:spacing w:after="0"/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</w:pPr>
                        <w:r w:rsidRPr="00274DAA"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  <w:t xml:space="preserve">зростання </w:t>
                        </w:r>
                      </w:p>
                    </w:txbxContent>
                  </v:textbox>
                </v:shape>
                <v:shape id="Текстове поле 2" o:spid="_x0000_s1039" type="#_x0000_t202" style="position:absolute;left:13716;top:95;width:12287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bH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" stroked="f">
                  <v:textbox>
                    <w:txbxContent>
                      <w:p w14:paraId="2310EC6D" w14:textId="77777777" w:rsidR="00EC0BF4" w:rsidRPr="00274DAA" w:rsidRDefault="00EC0BF4">
                        <w:pPr>
                          <w:spacing w:after="0"/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</w:pPr>
                        <w:r w:rsidRPr="00274DAA"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  <w:t xml:space="preserve">Середина життя  </w:t>
                        </w:r>
                      </w:p>
                    </w:txbxContent>
                  </v:textbox>
                </v:shape>
                <v:shape id="Текстове поле 2" o:spid="_x0000_s1040" type="#_x0000_t202" style="position:absolute;left:27813;top:95;width:12287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76z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" stroked="f">
                  <v:textbox>
                    <w:txbxContent>
                      <w:p w14:paraId="5B4AD183" w14:textId="77777777" w:rsidR="00EC0BF4" w:rsidRPr="00274DAA" w:rsidRDefault="00EC0BF4">
                        <w:pPr>
                          <w:spacing w:after="0"/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</w:pPr>
                        <w:r w:rsidRPr="00274DAA"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  <w:t>Оновлення</w:t>
                        </w:r>
                      </w:p>
                      <w:p w14:paraId="6054661B" w14:textId="77777777" w:rsidR="00EC0BF4" w:rsidRPr="00274DAA" w:rsidRDefault="00EC0BF4">
                        <w:pPr>
                          <w:spacing w:after="0"/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</w:pPr>
                        <w:r w:rsidRPr="00274DAA">
                          <w:rPr>
                            <w:b/>
                            <w:color w:val="002060"/>
                            <w:sz w:val="28"/>
                            <w:lang w:val="uk-UA"/>
                          </w:rPr>
                          <w:t xml:space="preserve">або спад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0231EED" w14:textId="77777777" w:rsidR="008F12EE" w:rsidRPr="00274DAA" w:rsidRDefault="008F12EE">
      <w:pPr>
        <w:pStyle w:val="Indent1"/>
        <w:rPr>
          <w:lang w:val="uk-UA"/>
        </w:rPr>
      </w:pPr>
    </w:p>
    <w:p w14:paraId="1F2D3AB4" w14:textId="77777777" w:rsidR="008F12EE" w:rsidRPr="00274DAA" w:rsidRDefault="008F12EE">
      <w:pPr>
        <w:pStyle w:val="Indent1"/>
        <w:rPr>
          <w:lang w:val="uk-UA"/>
        </w:rPr>
      </w:pPr>
    </w:p>
    <w:p w14:paraId="056D8308" w14:textId="77777777" w:rsidR="008F12EE" w:rsidRPr="00274DAA" w:rsidRDefault="008F12EE">
      <w:pPr>
        <w:pStyle w:val="Indent1"/>
        <w:rPr>
          <w:lang w:val="uk-UA"/>
        </w:rPr>
      </w:pPr>
    </w:p>
    <w:p w14:paraId="5B4C2FC3" w14:textId="77777777" w:rsidR="008F12EE" w:rsidRPr="00274DAA" w:rsidRDefault="008F12EE">
      <w:pPr>
        <w:pStyle w:val="Indent1"/>
        <w:rPr>
          <w:lang w:val="uk-UA"/>
        </w:rPr>
      </w:pPr>
    </w:p>
    <w:p w14:paraId="366E7815" w14:textId="77777777" w:rsidR="008F12EE" w:rsidRPr="00274DAA" w:rsidRDefault="008F12EE">
      <w:pPr>
        <w:pStyle w:val="Indent1"/>
        <w:rPr>
          <w:lang w:val="uk-UA"/>
        </w:rPr>
      </w:pPr>
    </w:p>
    <w:p w14:paraId="220B948E" w14:textId="77777777" w:rsidR="008F12EE" w:rsidRPr="00274DAA" w:rsidRDefault="008F12EE">
      <w:pPr>
        <w:pStyle w:val="Indent1"/>
        <w:rPr>
          <w:lang w:val="uk-UA"/>
        </w:rPr>
      </w:pPr>
    </w:p>
    <w:p w14:paraId="36212DAF" w14:textId="77777777" w:rsidR="008F12EE" w:rsidRPr="00274DAA" w:rsidRDefault="008F12EE">
      <w:pPr>
        <w:pStyle w:val="Indent1"/>
        <w:rPr>
          <w:lang w:val="uk-UA"/>
        </w:rPr>
      </w:pPr>
    </w:p>
    <w:p w14:paraId="52AE7AFC" w14:textId="77777777" w:rsidR="008F12EE" w:rsidRPr="00274DAA" w:rsidRDefault="008F12EE">
      <w:pPr>
        <w:pStyle w:val="Indent1"/>
        <w:rPr>
          <w:lang w:val="uk-UA"/>
        </w:rPr>
      </w:pPr>
    </w:p>
    <w:p w14:paraId="00A37EB9" w14:textId="77777777" w:rsidR="008F12EE" w:rsidRPr="00274DAA" w:rsidRDefault="008F12EE">
      <w:pPr>
        <w:pStyle w:val="Indent1"/>
        <w:rPr>
          <w:lang w:val="uk-UA"/>
        </w:rPr>
      </w:pPr>
    </w:p>
    <w:p w14:paraId="2D2E6D2D" w14:textId="77777777" w:rsidR="008F12EE" w:rsidRPr="00274DAA" w:rsidRDefault="008F12EE">
      <w:pPr>
        <w:pStyle w:val="Indent1"/>
        <w:rPr>
          <w:lang w:val="uk-UA"/>
        </w:rPr>
      </w:pPr>
    </w:p>
    <w:p w14:paraId="3AF921E1" w14:textId="77777777" w:rsidR="00274DAA" w:rsidRDefault="00274DAA">
      <w:pPr>
        <w:pStyle w:val="Indent1"/>
        <w:rPr>
          <w:lang w:val="uk-UA"/>
        </w:rPr>
      </w:pPr>
    </w:p>
    <w:p w14:paraId="3E0FFB00" w14:textId="77777777" w:rsidR="00274DAA" w:rsidRDefault="00274DAA">
      <w:pPr>
        <w:pStyle w:val="Indent1"/>
        <w:rPr>
          <w:lang w:val="uk-UA"/>
        </w:rPr>
      </w:pPr>
    </w:p>
    <w:p w14:paraId="62B218AE" w14:textId="77777777" w:rsidR="00274DAA" w:rsidRDefault="00274DAA">
      <w:pPr>
        <w:pStyle w:val="Indent1"/>
        <w:rPr>
          <w:lang w:val="uk-UA"/>
        </w:rPr>
      </w:pPr>
    </w:p>
    <w:p w14:paraId="214C9121" w14:textId="77777777" w:rsidR="00274DAA" w:rsidRDefault="00274DAA">
      <w:pPr>
        <w:pStyle w:val="Indent1"/>
        <w:rPr>
          <w:lang w:val="uk-UA"/>
        </w:rPr>
      </w:pPr>
    </w:p>
    <w:p w14:paraId="1039C24A" w14:textId="6569A785" w:rsidR="00C32FA5" w:rsidRPr="00274DAA" w:rsidRDefault="00C32FA5">
      <w:pPr>
        <w:pStyle w:val="Indent1"/>
        <w:rPr>
          <w:lang w:val="uk-UA"/>
        </w:rPr>
      </w:pPr>
      <w:r w:rsidRPr="00274DAA">
        <w:rPr>
          <w:lang w:val="uk-UA"/>
        </w:rPr>
        <w:t>Організація набуває інституційні характеристики. Продовжує значним чином впливати на суспільство. Віддалення від початкового бачення.</w:t>
      </w:r>
    </w:p>
    <w:p w14:paraId="18C760AF" w14:textId="0F2FBCAD" w:rsidR="00C32FA5" w:rsidRPr="00274DAA" w:rsidRDefault="00C32FA5">
      <w:pPr>
        <w:pStyle w:val="3"/>
        <w:rPr>
          <w:lang w:val="uk-UA"/>
        </w:rPr>
      </w:pPr>
      <w:r w:rsidRPr="00274DAA">
        <w:rPr>
          <w:lang w:val="uk-UA"/>
        </w:rPr>
        <w:t>Б.</w:t>
      </w:r>
      <w:r w:rsidRPr="00274DAA">
        <w:rPr>
          <w:lang w:val="uk-UA"/>
        </w:rPr>
        <w:tab/>
        <w:t>У критичні моменти життя існуючого Центру надії або організації бачення повинно бути оновлено.</w:t>
      </w:r>
    </w:p>
    <w:p w14:paraId="33D4E3FB" w14:textId="3565F7A3" w:rsidR="00C32FA5" w:rsidRPr="00274DAA" w:rsidRDefault="00C32FA5">
      <w:pPr>
        <w:pStyle w:val="NumberedList2"/>
        <w:rPr>
          <w:lang w:val="uk-UA"/>
        </w:rPr>
      </w:pPr>
      <w:r w:rsidRPr="00274DAA">
        <w:rPr>
          <w:lang w:val="uk-UA"/>
        </w:rPr>
        <w:t xml:space="preserve">1. </w:t>
      </w:r>
      <w:r w:rsidRPr="00274DAA">
        <w:rPr>
          <w:lang w:val="uk-UA"/>
        </w:rPr>
        <w:tab/>
        <w:t>Без оновлення бачення Центр надії почне деградувати.</w:t>
      </w:r>
    </w:p>
    <w:p w14:paraId="093AD5D3" w14:textId="23DA0A4C" w:rsidR="00C32FA5" w:rsidRPr="00274DAA" w:rsidRDefault="00C32FA5">
      <w:pPr>
        <w:pStyle w:val="NumberedList2"/>
        <w:rPr>
          <w:lang w:val="uk-UA"/>
        </w:rPr>
      </w:pPr>
      <w:r w:rsidRPr="00274DAA">
        <w:rPr>
          <w:lang w:val="uk-UA"/>
        </w:rPr>
        <w:t xml:space="preserve">2. </w:t>
      </w:r>
      <w:r w:rsidRPr="00274DAA">
        <w:rPr>
          <w:lang w:val="uk-UA"/>
        </w:rPr>
        <w:tab/>
        <w:t>Постійне оновлення бачення має важливе значення для подальшого зростання Центру надії або служіння</w:t>
      </w:r>
    </w:p>
    <w:p w14:paraId="3129B7A0" w14:textId="7EC9D687" w:rsidR="00C32FA5" w:rsidRPr="00274DAA" w:rsidRDefault="00C32FA5">
      <w:pPr>
        <w:pStyle w:val="NumberedList3"/>
        <w:rPr>
          <w:lang w:val="uk-UA"/>
        </w:rPr>
      </w:pPr>
      <w:r w:rsidRPr="00274DAA">
        <w:rPr>
          <w:lang w:val="uk-UA"/>
        </w:rPr>
        <w:t>a.</w:t>
      </w:r>
      <w:r w:rsidRPr="00274DAA">
        <w:rPr>
          <w:lang w:val="uk-UA"/>
        </w:rPr>
        <w:tab/>
        <w:t>Обставини та культура постійно змінюються. Бачення, яке було ефективним на певному етапі історії Центру надії, може не відповідати поточній ситуації.</w:t>
      </w:r>
    </w:p>
    <w:p w14:paraId="287642E7" w14:textId="2037FFD7" w:rsidR="00C32FA5" w:rsidRPr="00274DAA" w:rsidRDefault="00C32FA5">
      <w:pPr>
        <w:pStyle w:val="NumberedList3"/>
        <w:rPr>
          <w:lang w:val="uk-UA"/>
        </w:rPr>
      </w:pPr>
      <w:r w:rsidRPr="00274DAA">
        <w:rPr>
          <w:lang w:val="uk-UA"/>
        </w:rPr>
        <w:t>б.</w:t>
      </w:r>
      <w:r w:rsidRPr="00274DAA">
        <w:rPr>
          <w:lang w:val="uk-UA"/>
        </w:rPr>
        <w:tab/>
        <w:t xml:space="preserve">Наприклад, драматичні політичні зміни в Східній Європі вимагали істотних змін в служінні Центру надії. Нове бачення для служіння є </w:t>
      </w:r>
      <w:proofErr w:type="spellStart"/>
      <w:r w:rsidRPr="00274DAA">
        <w:rPr>
          <w:lang w:val="uk-UA"/>
        </w:rPr>
        <w:t>життєво</w:t>
      </w:r>
      <w:proofErr w:type="spellEnd"/>
      <w:r w:rsidRPr="00274DAA">
        <w:rPr>
          <w:lang w:val="uk-UA"/>
        </w:rPr>
        <w:t xml:space="preserve"> необхідним.</w:t>
      </w:r>
    </w:p>
    <w:p w14:paraId="5BF16039" w14:textId="1F5EAC41" w:rsidR="00C32FA5" w:rsidRPr="00274DAA" w:rsidRDefault="00C32FA5">
      <w:pPr>
        <w:pStyle w:val="NumberedList3"/>
        <w:rPr>
          <w:lang w:val="uk-UA"/>
        </w:rPr>
      </w:pPr>
      <w:r w:rsidRPr="00274DAA">
        <w:rPr>
          <w:lang w:val="uk-UA"/>
        </w:rPr>
        <w:t>в.</w:t>
      </w:r>
      <w:r w:rsidRPr="00274DAA">
        <w:rPr>
          <w:lang w:val="uk-UA"/>
        </w:rPr>
        <w:tab/>
        <w:t xml:space="preserve">Якщо бачення не </w:t>
      </w:r>
      <w:proofErr w:type="spellStart"/>
      <w:r w:rsidRPr="00274DAA">
        <w:rPr>
          <w:lang w:val="uk-UA"/>
        </w:rPr>
        <w:t>оновлюєтся</w:t>
      </w:r>
      <w:proofErr w:type="spellEnd"/>
      <w:r w:rsidRPr="00274DAA">
        <w:rPr>
          <w:lang w:val="uk-UA"/>
        </w:rPr>
        <w:t>, Центр надії втрачає зв'язок з новими обставинами і новими  потребами людей.</w:t>
      </w:r>
    </w:p>
    <w:p w14:paraId="56054F69" w14:textId="4DF571E6" w:rsidR="00C32FA5" w:rsidRPr="00274DAA" w:rsidRDefault="00C32FA5">
      <w:pPr>
        <w:pStyle w:val="NumberedList3"/>
        <w:rPr>
          <w:lang w:val="uk-UA"/>
        </w:rPr>
      </w:pPr>
      <w:r w:rsidRPr="00274DAA">
        <w:rPr>
          <w:lang w:val="uk-UA"/>
        </w:rPr>
        <w:t>г.</w:t>
      </w:r>
      <w:r w:rsidRPr="00274DAA">
        <w:rPr>
          <w:lang w:val="uk-UA"/>
        </w:rPr>
        <w:tab/>
        <w:t>Єдина можлива стабільність — це стабільність серед безперервної зміни. Життя не стоїть на місці.</w:t>
      </w:r>
    </w:p>
    <w:p w14:paraId="4B84A2B1" w14:textId="0058BBD8" w:rsidR="0087537C" w:rsidRPr="00274DAA" w:rsidRDefault="0087537C">
      <w:pPr>
        <w:pStyle w:val="1"/>
        <w:spacing w:before="480"/>
        <w:rPr>
          <w:sz w:val="28"/>
          <w:lang w:val="uk-UA"/>
        </w:rPr>
      </w:pPr>
      <w:r w:rsidRPr="00274DAA">
        <w:rPr>
          <w:sz w:val="28"/>
          <w:lang w:val="uk-UA"/>
        </w:rPr>
        <w:t>ІІІ.</w:t>
      </w:r>
      <w:r w:rsidRPr="00274DAA">
        <w:rPr>
          <w:sz w:val="28"/>
          <w:lang w:val="uk-UA"/>
        </w:rPr>
        <w:tab/>
        <w:t>Користь від БАЧЕННЯ</w:t>
      </w:r>
    </w:p>
    <w:p w14:paraId="3A622B88" w14:textId="0E030897" w:rsidR="0087537C" w:rsidRPr="00274DAA" w:rsidRDefault="005675C1">
      <w:pPr>
        <w:pStyle w:val="3"/>
        <w:rPr>
          <w:lang w:val="uk-UA"/>
        </w:rPr>
      </w:pPr>
      <w:r w:rsidRPr="00274DAA">
        <w:rPr>
          <w:lang w:val="uk-UA"/>
        </w:rPr>
        <w:t>А.</w:t>
      </w:r>
      <w:r w:rsidRPr="00274DAA">
        <w:rPr>
          <w:lang w:val="uk-UA"/>
        </w:rPr>
        <w:tab/>
        <w:t>Проголошення Бачення дає ЕНЕРГІЮ для виконання місії та досягнення цілей Центрів надії вашої області.</w:t>
      </w:r>
    </w:p>
    <w:p w14:paraId="632CC1F7" w14:textId="436D21D5" w:rsidR="0087537C" w:rsidRPr="00274DAA" w:rsidRDefault="005675C1">
      <w:pPr>
        <w:pStyle w:val="3"/>
        <w:rPr>
          <w:lang w:val="uk-UA"/>
        </w:rPr>
      </w:pPr>
      <w:r w:rsidRPr="00274DAA">
        <w:rPr>
          <w:lang w:val="uk-UA"/>
        </w:rPr>
        <w:t>Б.</w:t>
      </w:r>
      <w:r w:rsidRPr="00274DAA">
        <w:rPr>
          <w:lang w:val="uk-UA"/>
        </w:rPr>
        <w:tab/>
        <w:t>Бачення дає ФОКУС для духовного служіння лідера ЦН.</w:t>
      </w:r>
    </w:p>
    <w:p w14:paraId="471A1E76" w14:textId="77777777" w:rsidR="0087537C" w:rsidRPr="00274DAA" w:rsidRDefault="0087537C">
      <w:pPr>
        <w:pStyle w:val="NumberedList2"/>
        <w:rPr>
          <w:lang w:val="uk-UA"/>
        </w:rPr>
      </w:pPr>
      <w:r w:rsidRPr="00274DAA">
        <w:rPr>
          <w:lang w:val="uk-UA"/>
        </w:rPr>
        <w:lastRenderedPageBreak/>
        <w:t xml:space="preserve">1. </w:t>
      </w:r>
      <w:r w:rsidRPr="00274DAA">
        <w:rPr>
          <w:lang w:val="uk-UA"/>
        </w:rPr>
        <w:tab/>
        <w:t>Воно зрівнює ЛЮДСЬКІ ЗУСИЛЛЯ ТА ЕНЕРГІЮ для виконання завдань, які, в свою чергу, приведуть до втілення бачення.</w:t>
      </w:r>
    </w:p>
    <w:p w14:paraId="500F66C3" w14:textId="5FBA8F0F" w:rsidR="0087537C" w:rsidRPr="00274DAA" w:rsidRDefault="0087537C">
      <w:pPr>
        <w:pStyle w:val="NumberedList2"/>
        <w:rPr>
          <w:lang w:val="uk-UA"/>
        </w:rPr>
      </w:pPr>
      <w:r w:rsidRPr="00274DAA">
        <w:rPr>
          <w:lang w:val="uk-UA"/>
        </w:rPr>
        <w:t xml:space="preserve">2. </w:t>
      </w:r>
      <w:r w:rsidRPr="00274DAA">
        <w:rPr>
          <w:lang w:val="uk-UA"/>
        </w:rPr>
        <w:tab/>
        <w:t>Воно зосереджує увагу на ОСОБИСТИХ ПОТРЕБАХ тих людей, яким покликаний служити місцевий директор ЦН.</w:t>
      </w:r>
    </w:p>
    <w:tbl>
      <w:tblPr>
        <w:tblW w:w="0" w:type="auto"/>
        <w:jc w:val="righ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5"/>
      </w:tblGrid>
      <w:tr w:rsidR="0087537C" w:rsidRPr="00274DAA" w14:paraId="528D97B7" w14:textId="77777777" w:rsidTr="001D0CB0">
        <w:trPr>
          <w:trHeight w:val="1600"/>
          <w:jc w:val="right"/>
        </w:trPr>
        <w:tc>
          <w:tcPr>
            <w:tcW w:w="941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vAlign w:val="center"/>
          </w:tcPr>
          <w:p w14:paraId="79E63522" w14:textId="77777777" w:rsidR="0087537C" w:rsidRPr="00274DAA" w:rsidRDefault="0087537C">
            <w:pPr>
              <w:pStyle w:val="epigraf"/>
              <w:jc w:val="left"/>
              <w:rPr>
                <w:lang w:val="uk-UA"/>
              </w:rPr>
            </w:pPr>
            <w:r w:rsidRPr="00274DAA">
              <w:rPr>
                <w:lang w:val="uk-UA"/>
              </w:rPr>
              <w:t>Організаційний розвиток є корисним. Будівлі служать меті. Програми допомагають довести справу до кінця. А сам кінець завжди пов'язаний зі змінами в житті людей.</w:t>
            </w:r>
          </w:p>
          <w:p w14:paraId="0F914195" w14:textId="77777777" w:rsidR="0087537C" w:rsidRPr="00274DAA" w:rsidRDefault="0087537C">
            <w:pPr>
              <w:pStyle w:val="epigraf"/>
              <w:jc w:val="right"/>
              <w:rPr>
                <w:lang w:val="uk-UA"/>
              </w:rPr>
            </w:pPr>
            <w:r w:rsidRPr="00274DAA">
              <w:rPr>
                <w:lang w:val="uk-UA"/>
              </w:rPr>
              <w:t xml:space="preserve">Джордж </w:t>
            </w:r>
            <w:proofErr w:type="spellStart"/>
            <w:r w:rsidRPr="00274DAA">
              <w:rPr>
                <w:lang w:val="uk-UA"/>
              </w:rPr>
              <w:t>Барна</w:t>
            </w:r>
            <w:proofErr w:type="spellEnd"/>
            <w:r w:rsidRPr="00274DAA">
              <w:rPr>
                <w:lang w:val="uk-UA"/>
              </w:rPr>
              <w:t xml:space="preserve"> «Без бачення гине народ»</w:t>
            </w:r>
          </w:p>
        </w:tc>
      </w:tr>
    </w:tbl>
    <w:p w14:paraId="1D02363A" w14:textId="77777777" w:rsidR="0087537C" w:rsidRPr="00274DAA" w:rsidRDefault="0087537C">
      <w:pPr>
        <w:rPr>
          <w:lang w:val="uk-UA"/>
        </w:rPr>
      </w:pPr>
    </w:p>
    <w:p w14:paraId="601CC610" w14:textId="473CB7AE" w:rsidR="00F04159" w:rsidRPr="00274DAA" w:rsidRDefault="006C2124">
      <w:pPr>
        <w:pStyle w:val="NumberedList2"/>
        <w:rPr>
          <w:lang w:val="uk-UA"/>
        </w:rPr>
      </w:pPr>
      <w:r w:rsidRPr="00274DAA">
        <w:rPr>
          <w:lang w:val="uk-UA"/>
        </w:rPr>
        <w:t xml:space="preserve">3. </w:t>
      </w:r>
      <w:r w:rsidRPr="00274DAA">
        <w:rPr>
          <w:lang w:val="uk-UA"/>
        </w:rPr>
        <w:tab/>
        <w:t xml:space="preserve">Воно спрямовує увагу і зусилля на те, якими стануть керівник ЦН і його команда і що вони будуть робити в МАЙБУТНЬОМУ. </w:t>
      </w:r>
    </w:p>
    <w:p w14:paraId="70E50CED" w14:textId="4AE74AF3" w:rsidR="00F04159" w:rsidRPr="00274DAA" w:rsidRDefault="00F04159">
      <w:pPr>
        <w:pStyle w:val="NumberedList2"/>
        <w:rPr>
          <w:lang w:val="uk-UA"/>
        </w:rPr>
      </w:pPr>
      <w:r w:rsidRPr="00274DAA">
        <w:rPr>
          <w:lang w:val="uk-UA"/>
        </w:rPr>
        <w:t xml:space="preserve">4. </w:t>
      </w:r>
      <w:r w:rsidRPr="00274DAA">
        <w:rPr>
          <w:lang w:val="uk-UA"/>
        </w:rPr>
        <w:tab/>
        <w:t>Воно підкреслює ДІЇ, спрямовані на досягнення мети.</w:t>
      </w:r>
    </w:p>
    <w:p w14:paraId="20145FCC" w14:textId="7D9A0D06" w:rsidR="006C2124" w:rsidRPr="00274DAA" w:rsidRDefault="006C2124">
      <w:pPr>
        <w:pStyle w:val="3"/>
        <w:rPr>
          <w:lang w:val="uk-UA"/>
        </w:rPr>
      </w:pPr>
      <w:r w:rsidRPr="00274DAA">
        <w:rPr>
          <w:lang w:val="uk-UA"/>
        </w:rPr>
        <w:t>В.</w:t>
      </w:r>
      <w:r w:rsidRPr="00274DAA">
        <w:rPr>
          <w:lang w:val="uk-UA"/>
        </w:rPr>
        <w:tab/>
        <w:t>Бачення дає мотивацію людям, кидаючи їм ВИКЛИК зробити щось значне.</w:t>
      </w:r>
    </w:p>
    <w:p w14:paraId="48ABD373" w14:textId="65E55D67" w:rsidR="006C2124" w:rsidRPr="00274DAA" w:rsidRDefault="00F04159">
      <w:pPr>
        <w:pStyle w:val="3"/>
        <w:rPr>
          <w:lang w:val="uk-UA"/>
        </w:rPr>
      </w:pPr>
      <w:r w:rsidRPr="00274DAA">
        <w:rPr>
          <w:lang w:val="uk-UA"/>
        </w:rPr>
        <w:t>Г.  Бачення дає НАДІЮ.</w:t>
      </w:r>
    </w:p>
    <w:p w14:paraId="27FBF0F8" w14:textId="7DFFC10B" w:rsidR="0087537C" w:rsidRPr="00274DAA" w:rsidRDefault="006C2124">
      <w:pPr>
        <w:pStyle w:val="1"/>
        <w:spacing w:before="480"/>
        <w:rPr>
          <w:sz w:val="28"/>
          <w:lang w:val="uk-UA"/>
        </w:rPr>
      </w:pPr>
      <w:r w:rsidRPr="00274DAA">
        <w:rPr>
          <w:sz w:val="28"/>
          <w:lang w:val="uk-UA"/>
        </w:rPr>
        <w:t>IV.</w:t>
      </w:r>
      <w:r w:rsidRPr="00274DAA">
        <w:rPr>
          <w:sz w:val="28"/>
          <w:lang w:val="uk-UA"/>
        </w:rPr>
        <w:tab/>
        <w:t>Деякі характеристики БАЧЕННЯ</w:t>
      </w:r>
    </w:p>
    <w:p w14:paraId="5B86CBAB" w14:textId="77777777" w:rsidR="006C2124" w:rsidRPr="00274DAA" w:rsidRDefault="006C2124">
      <w:pPr>
        <w:pStyle w:val="NumberedList1"/>
        <w:rPr>
          <w:lang w:val="uk-UA"/>
        </w:rPr>
      </w:pPr>
      <w:r w:rsidRPr="00274DAA">
        <w:rPr>
          <w:lang w:val="uk-UA"/>
        </w:rPr>
        <w:t>А.</w:t>
      </w:r>
      <w:r w:rsidRPr="00274DAA">
        <w:rPr>
          <w:lang w:val="uk-UA"/>
        </w:rPr>
        <w:tab/>
        <w:t>Бачення має бути реальним. Воно повинно бути пов'язане з реальними потребами людей; баченням не може бути особиста мрія однієї людини.</w:t>
      </w:r>
    </w:p>
    <w:p w14:paraId="5D40416D" w14:textId="57D30A3A" w:rsidR="006C2124" w:rsidRPr="00274DAA" w:rsidRDefault="006C2124">
      <w:pPr>
        <w:pStyle w:val="NumberedList1"/>
        <w:rPr>
          <w:lang w:val="uk-UA"/>
        </w:rPr>
      </w:pPr>
      <w:r w:rsidRPr="00274DAA">
        <w:rPr>
          <w:lang w:val="uk-UA"/>
        </w:rPr>
        <w:t>Б.</w:t>
      </w:r>
      <w:r w:rsidRPr="00274DAA">
        <w:rPr>
          <w:lang w:val="uk-UA"/>
        </w:rPr>
        <w:tab/>
        <w:t>Бачення має стати власністю команди лідерів ЦН, їх служіння і Центрів надії. Пастори ЦН і люди в центрах надії повинні прийти до «оволодіння» цим баченням.</w:t>
      </w:r>
    </w:p>
    <w:p w14:paraId="051AD86E" w14:textId="07C5B0B0" w:rsidR="006C2124" w:rsidRPr="00274DAA" w:rsidRDefault="006C2124">
      <w:pPr>
        <w:pStyle w:val="NumberedList1"/>
        <w:rPr>
          <w:lang w:val="uk-UA"/>
        </w:rPr>
      </w:pPr>
      <w:r w:rsidRPr="00274DAA">
        <w:rPr>
          <w:lang w:val="uk-UA"/>
        </w:rPr>
        <w:t>В.</w:t>
      </w:r>
      <w:r w:rsidRPr="00274DAA">
        <w:rPr>
          <w:lang w:val="uk-UA"/>
        </w:rPr>
        <w:tab/>
        <w:t>Формулювання бачення унікальне для кожного окремого лідера Центру надії. Воно описує, як команда лідерів окремого Центру надії виконає місію Христа, дану ЙОГО ЦН. Це також стосується й інших пасторів або лідерів служіння.</w:t>
      </w:r>
    </w:p>
    <w:p w14:paraId="2858428D" w14:textId="77777777" w:rsidR="00F04159" w:rsidRPr="00274DAA" w:rsidRDefault="00F04159" w:rsidP="00A76834">
      <w:pPr>
        <w:pStyle w:val="1"/>
        <w:spacing w:before="600"/>
        <w:rPr>
          <w:sz w:val="28"/>
          <w:lang w:val="uk-UA"/>
        </w:rPr>
      </w:pPr>
      <w:r w:rsidRPr="00274DAA">
        <w:rPr>
          <w:sz w:val="28"/>
          <w:lang w:val="uk-UA"/>
        </w:rPr>
        <w:t>V.</w:t>
      </w:r>
      <w:r w:rsidRPr="00274DAA">
        <w:rPr>
          <w:sz w:val="28"/>
          <w:lang w:val="uk-UA"/>
        </w:rPr>
        <w:tab/>
        <w:t>Розвиток бачення</w:t>
      </w:r>
    </w:p>
    <w:p w14:paraId="0BA641C8" w14:textId="6FCAFA14" w:rsidR="00FC7D61" w:rsidRPr="00A76834" w:rsidRDefault="0009334E" w:rsidP="00A76834">
      <w:pPr>
        <w:pStyle w:val="FR3"/>
        <w:spacing w:before="240"/>
        <w:ind w:left="0"/>
        <w:rPr>
          <w:b/>
          <w:sz w:val="24"/>
          <w:szCs w:val="24"/>
          <w:lang w:val="uk-UA"/>
        </w:rPr>
      </w:pPr>
      <w:r w:rsidRPr="00A76834">
        <w:rPr>
          <w:b/>
          <w:i w:val="0"/>
          <w:sz w:val="24"/>
          <w:szCs w:val="24"/>
          <w:lang w:val="uk-UA"/>
        </w:rPr>
        <w:t xml:space="preserve">А. </w:t>
      </w:r>
      <w:proofErr w:type="spellStart"/>
      <w:r w:rsidRPr="00A76834">
        <w:rPr>
          <w:b/>
          <w:i w:val="0"/>
          <w:sz w:val="24"/>
          <w:szCs w:val="24"/>
          <w:lang w:val="uk-UA"/>
        </w:rPr>
        <w:t>Уроки</w:t>
      </w:r>
      <w:proofErr w:type="spellEnd"/>
      <w:r w:rsidRPr="00A76834">
        <w:rPr>
          <w:b/>
          <w:i w:val="0"/>
          <w:sz w:val="24"/>
          <w:szCs w:val="24"/>
          <w:lang w:val="uk-UA"/>
        </w:rPr>
        <w:t xml:space="preserve"> лідерства з Книги </w:t>
      </w:r>
      <w:proofErr w:type="spellStart"/>
      <w:r w:rsidRPr="00A76834">
        <w:rPr>
          <w:b/>
          <w:i w:val="0"/>
          <w:sz w:val="24"/>
          <w:szCs w:val="24"/>
          <w:lang w:val="uk-UA"/>
        </w:rPr>
        <w:t>Неемії</w:t>
      </w:r>
      <w:proofErr w:type="spellEnd"/>
    </w:p>
    <w:p w14:paraId="323E87E9" w14:textId="04500808" w:rsidR="00FC7D61" w:rsidRPr="00274DAA" w:rsidRDefault="0071629A">
      <w:pPr>
        <w:spacing w:before="320"/>
        <w:rPr>
          <w:lang w:val="uk-UA"/>
        </w:rPr>
      </w:pPr>
      <w:r w:rsidRPr="00274DAA">
        <w:rPr>
          <w:noProof/>
          <w:lang w:val="uk-UA"/>
        </w:rPr>
        <w:drawing>
          <wp:anchor distT="0" distB="0" distL="114300" distR="114300" simplePos="0" relativeHeight="251678720" behindDoc="0" locked="0" layoutInCell="1" allowOverlap="1" wp14:anchorId="7176A742" wp14:editId="05910249">
            <wp:simplePos x="0" y="0"/>
            <wp:positionH relativeFrom="column">
              <wp:posOffset>59690</wp:posOffset>
            </wp:positionH>
            <wp:positionV relativeFrom="paragraph">
              <wp:posOffset>152400</wp:posOffset>
            </wp:positionV>
            <wp:extent cx="2657475" cy="1250315"/>
            <wp:effectExtent l="0" t="0" r="9525" b="6985"/>
            <wp:wrapSquare wrapText="bothSides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DAA">
        <w:rPr>
          <w:lang w:val="uk-UA"/>
        </w:rPr>
        <w:t xml:space="preserve">В основі усіх здобутків </w:t>
      </w:r>
      <w:proofErr w:type="spellStart"/>
      <w:r w:rsidRPr="00274DAA">
        <w:rPr>
          <w:lang w:val="uk-UA"/>
        </w:rPr>
        <w:t>Неемії</w:t>
      </w:r>
      <w:proofErr w:type="spellEnd"/>
      <w:r w:rsidRPr="00274DAA">
        <w:rPr>
          <w:lang w:val="uk-UA"/>
        </w:rPr>
        <w:t xml:space="preserve">, описаних у Книзі </w:t>
      </w:r>
      <w:proofErr w:type="spellStart"/>
      <w:r w:rsidRPr="00274DAA">
        <w:rPr>
          <w:lang w:val="uk-UA"/>
        </w:rPr>
        <w:t>Неемії</w:t>
      </w:r>
      <w:proofErr w:type="spellEnd"/>
      <w:r w:rsidRPr="00274DAA">
        <w:rPr>
          <w:lang w:val="uk-UA"/>
        </w:rPr>
        <w:t xml:space="preserve">, лежить бачення, яке він склав та обдумав, перш ніж розпочалась власне задумана справа. Процес розвитку бачення записаний у розділі 1. Почувши про важке становище євреїв у Єрусалимі, він «плакав, і був у жалобі кілька днів, і постив, і молився перед лицем Небесного Бога» (1:4). У цьому духовному поступі </w:t>
      </w:r>
      <w:proofErr w:type="spellStart"/>
      <w:r w:rsidRPr="00274DAA">
        <w:rPr>
          <w:lang w:val="uk-UA"/>
        </w:rPr>
        <w:t>Неемія</w:t>
      </w:r>
      <w:proofErr w:type="spellEnd"/>
      <w:r w:rsidRPr="00274DAA">
        <w:rPr>
          <w:lang w:val="uk-UA"/>
        </w:rPr>
        <w:t xml:space="preserve"> все чіткіше і чіткіше бачив майбутнє, якого Бог бажав для Єрусалиму. </w:t>
      </w:r>
      <w:proofErr w:type="spellStart"/>
      <w:r w:rsidRPr="00274DAA">
        <w:rPr>
          <w:lang w:val="uk-UA"/>
        </w:rPr>
        <w:t>Неемія</w:t>
      </w:r>
      <w:proofErr w:type="spellEnd"/>
      <w:r w:rsidRPr="00274DAA">
        <w:rPr>
          <w:lang w:val="uk-UA"/>
        </w:rPr>
        <w:t xml:space="preserve"> немовби «бачив» Єрусалим із відновленими мурами, сильний народ, який був захищений від нападів ззовні і більше не залежав від милості навколишніх народів, і Бога </w:t>
      </w:r>
      <w:proofErr w:type="spellStart"/>
      <w:r w:rsidRPr="00274DAA">
        <w:rPr>
          <w:lang w:val="uk-UA"/>
        </w:rPr>
        <w:t>Ізраїля</w:t>
      </w:r>
      <w:proofErr w:type="spellEnd"/>
      <w:r w:rsidRPr="00274DAA">
        <w:rPr>
          <w:lang w:val="uk-UA"/>
        </w:rPr>
        <w:t xml:space="preserve">, котрий більше не вважався нижчим від богів, шанованих іншими народами. Саме це бачення спонукало </w:t>
      </w:r>
      <w:proofErr w:type="spellStart"/>
      <w:r w:rsidRPr="00274DAA">
        <w:rPr>
          <w:lang w:val="uk-UA"/>
        </w:rPr>
        <w:t>Неемію</w:t>
      </w:r>
      <w:proofErr w:type="spellEnd"/>
      <w:r w:rsidRPr="00274DAA">
        <w:rPr>
          <w:lang w:val="uk-UA"/>
        </w:rPr>
        <w:t xml:space="preserve"> взятися за роботу особисто, змусило його залишити свою високу і забезпечену посаду при перському дворі і стимулювало до того, що він керував євреями, аби перетворити це бажане майбутнє в реальність сьогодення. І саме завдяки цьому баченню мешканці Єрусалиму надихнулися до роботи і вирішили втілити мрію попри протистояння ворогів.</w:t>
      </w:r>
    </w:p>
    <w:p w14:paraId="23F0D28F" w14:textId="3946F88E" w:rsidR="00FC7D61" w:rsidRPr="00274DAA" w:rsidRDefault="00FC7D61">
      <w:pPr>
        <w:spacing w:before="80"/>
        <w:rPr>
          <w:b/>
          <w:lang w:val="uk-UA"/>
        </w:rPr>
      </w:pPr>
      <w:r w:rsidRPr="00274DAA">
        <w:rPr>
          <w:lang w:val="uk-UA"/>
        </w:rPr>
        <w:t xml:space="preserve">Молитва </w:t>
      </w:r>
      <w:proofErr w:type="spellStart"/>
      <w:r w:rsidRPr="00274DAA">
        <w:rPr>
          <w:lang w:val="uk-UA"/>
        </w:rPr>
        <w:t>Неемії</w:t>
      </w:r>
      <w:proofErr w:type="spellEnd"/>
      <w:r w:rsidRPr="00274DAA">
        <w:rPr>
          <w:lang w:val="uk-UA"/>
        </w:rPr>
        <w:t xml:space="preserve"> (1:5-11) розкриває, що бачення прийшло до нього через пошук Божої волі у пості та молитві, а також завдяки знанням </w:t>
      </w:r>
      <w:proofErr w:type="spellStart"/>
      <w:r w:rsidRPr="00274DAA">
        <w:rPr>
          <w:lang w:val="uk-UA"/>
        </w:rPr>
        <w:t>Неемії</w:t>
      </w:r>
      <w:proofErr w:type="spellEnd"/>
      <w:r w:rsidRPr="00274DAA">
        <w:rPr>
          <w:lang w:val="uk-UA"/>
        </w:rPr>
        <w:t xml:space="preserve"> у чотирьох сферах: знання Бога, знання Божого Слова, знання себе і свого положення і знання ситуації в Єрусалимі. Під час цього пошуку Бог поклав на думку </w:t>
      </w:r>
      <w:proofErr w:type="spellStart"/>
      <w:r w:rsidRPr="00274DAA">
        <w:rPr>
          <w:lang w:val="uk-UA"/>
        </w:rPr>
        <w:t>Неемії</w:t>
      </w:r>
      <w:proofErr w:type="spellEnd"/>
      <w:r w:rsidRPr="00274DAA">
        <w:rPr>
          <w:lang w:val="uk-UA"/>
        </w:rPr>
        <w:t xml:space="preserve"> Своє бачення (2:12).</w:t>
      </w:r>
    </w:p>
    <w:p w14:paraId="68CA746A" w14:textId="77777777" w:rsidR="00FC7D61" w:rsidRPr="00A76834" w:rsidRDefault="00FC7D61" w:rsidP="00A76834">
      <w:pPr>
        <w:spacing w:before="120" w:after="0"/>
        <w:rPr>
          <w:bCs/>
          <w:lang w:val="uk-UA"/>
        </w:rPr>
      </w:pPr>
      <w:r w:rsidRPr="00274DAA">
        <w:rPr>
          <w:b/>
          <w:lang w:val="uk-UA"/>
        </w:rPr>
        <w:lastRenderedPageBreak/>
        <w:t xml:space="preserve">Його знання Бога. </w:t>
      </w:r>
      <w:proofErr w:type="spellStart"/>
      <w:r w:rsidRPr="00A76834">
        <w:rPr>
          <w:bCs/>
          <w:lang w:val="uk-UA"/>
        </w:rPr>
        <w:t>Неемія</w:t>
      </w:r>
      <w:proofErr w:type="spellEnd"/>
      <w:r w:rsidRPr="00A76834">
        <w:rPr>
          <w:bCs/>
          <w:lang w:val="uk-UA"/>
        </w:rPr>
        <w:t xml:space="preserve"> знав, що Бог «великий, сильний та страшний». Він могутній, могутніший за будь-яку іншу владу, і Він здатний виконати Свою волю, хай би там що стояло на заваді. </w:t>
      </w:r>
      <w:proofErr w:type="spellStart"/>
      <w:r w:rsidRPr="00A76834">
        <w:rPr>
          <w:bCs/>
          <w:lang w:val="uk-UA"/>
        </w:rPr>
        <w:t>Неемія</w:t>
      </w:r>
      <w:proofErr w:type="spellEnd"/>
      <w:r w:rsidRPr="00A76834">
        <w:rPr>
          <w:bCs/>
          <w:lang w:val="uk-UA"/>
        </w:rPr>
        <w:t xml:space="preserve"> також знав, що Бог — це той Бог, який зберігає обітниці заповіту, дані Своєму народові, і любить Свій народ незмінною відданою любов’ю (1:5).</w:t>
      </w:r>
    </w:p>
    <w:p w14:paraId="39E0F6C0" w14:textId="77777777" w:rsidR="00FC7D61" w:rsidRPr="00A76834" w:rsidRDefault="00FC7D61" w:rsidP="00A76834">
      <w:pPr>
        <w:spacing w:before="120" w:after="0"/>
        <w:rPr>
          <w:bCs/>
          <w:lang w:val="uk-UA"/>
        </w:rPr>
      </w:pPr>
      <w:r w:rsidRPr="00274DAA">
        <w:rPr>
          <w:b/>
          <w:lang w:val="uk-UA"/>
        </w:rPr>
        <w:t>Його знання Божого Слова</w:t>
      </w:r>
      <w:r w:rsidRPr="00A76834">
        <w:rPr>
          <w:bCs/>
          <w:lang w:val="uk-UA"/>
        </w:rPr>
        <w:t xml:space="preserve">. </w:t>
      </w:r>
      <w:proofErr w:type="spellStart"/>
      <w:r w:rsidRPr="00A76834">
        <w:rPr>
          <w:bCs/>
          <w:lang w:val="uk-UA"/>
        </w:rPr>
        <w:t>Неемія</w:t>
      </w:r>
      <w:proofErr w:type="spellEnd"/>
      <w:r w:rsidRPr="00A76834">
        <w:rPr>
          <w:bCs/>
          <w:lang w:val="uk-UA"/>
        </w:rPr>
        <w:t xml:space="preserve"> знав, що Бог у Своєму заповіті з Ізраїлем ясно попереджав, що в разі їхньої невірності Він розпорошить їх між народами» (1:8). Той факт, що Бог виконав те, про що застерігав, став очевидним через вавилонський полон і подальше перське панування. </w:t>
      </w:r>
      <w:proofErr w:type="spellStart"/>
      <w:r w:rsidRPr="00A76834">
        <w:rPr>
          <w:bCs/>
          <w:lang w:val="uk-UA"/>
        </w:rPr>
        <w:t>Неемія</w:t>
      </w:r>
      <w:proofErr w:type="spellEnd"/>
      <w:r w:rsidRPr="00A76834">
        <w:rPr>
          <w:bCs/>
          <w:lang w:val="uk-UA"/>
        </w:rPr>
        <w:t xml:space="preserve"> також знав, що коли єврейський народ звернеться до Бога, тоді Господь знову </w:t>
      </w:r>
      <w:proofErr w:type="spellStart"/>
      <w:r w:rsidRPr="00A76834">
        <w:rPr>
          <w:bCs/>
          <w:lang w:val="uk-UA"/>
        </w:rPr>
        <w:t>збере</w:t>
      </w:r>
      <w:proofErr w:type="spellEnd"/>
      <w:r w:rsidRPr="00A76834">
        <w:rPr>
          <w:bCs/>
          <w:lang w:val="uk-UA"/>
        </w:rPr>
        <w:t xml:space="preserve"> їх у краї, який Він назавжди обіцяв їм та їхнім нащадкам (1:9). В останні кілька років залишок ізраїльтян почав повертатися на землі Палестини. Із Книги пророка Єремії </w:t>
      </w:r>
      <w:proofErr w:type="spellStart"/>
      <w:r w:rsidRPr="00A76834">
        <w:rPr>
          <w:bCs/>
          <w:lang w:val="uk-UA"/>
        </w:rPr>
        <w:t>Неемія</w:t>
      </w:r>
      <w:proofErr w:type="spellEnd"/>
      <w:r w:rsidRPr="00A76834">
        <w:rPr>
          <w:bCs/>
          <w:lang w:val="uk-UA"/>
        </w:rPr>
        <w:t xml:space="preserve"> міг знати і про те, що полон триватиме сімдесят років (Єремії 29:10).</w:t>
      </w:r>
    </w:p>
    <w:p w14:paraId="06670157" w14:textId="77777777" w:rsidR="00FC7D61" w:rsidRPr="00A76834" w:rsidRDefault="00FC7D61" w:rsidP="00A76834">
      <w:pPr>
        <w:spacing w:before="120" w:after="0" w:line="300" w:lineRule="auto"/>
        <w:rPr>
          <w:bCs/>
          <w:lang w:val="uk-UA"/>
        </w:rPr>
      </w:pPr>
      <w:r w:rsidRPr="00274DAA">
        <w:rPr>
          <w:b/>
          <w:lang w:val="uk-UA"/>
        </w:rPr>
        <w:t xml:space="preserve">Його знання себе і свого положення. </w:t>
      </w:r>
      <w:proofErr w:type="spellStart"/>
      <w:r w:rsidRPr="00A76834">
        <w:rPr>
          <w:bCs/>
          <w:lang w:val="uk-UA"/>
        </w:rPr>
        <w:t>Неемія</w:t>
      </w:r>
      <w:proofErr w:type="spellEnd"/>
      <w:r w:rsidRPr="00A76834">
        <w:rPr>
          <w:bCs/>
          <w:lang w:val="uk-UA"/>
        </w:rPr>
        <w:t xml:space="preserve"> також добре усвідомлював, що він має лідерські здібності, у нього є особисті статки, а перський цар ставиться до нього прихильно.</w:t>
      </w:r>
    </w:p>
    <w:p w14:paraId="38AB1510" w14:textId="7D4B4247" w:rsidR="00FC7D61" w:rsidRPr="00A76834" w:rsidRDefault="00FC7D61" w:rsidP="00A76834">
      <w:pPr>
        <w:spacing w:before="120" w:after="0"/>
        <w:rPr>
          <w:bCs/>
          <w:lang w:val="uk-UA"/>
        </w:rPr>
      </w:pPr>
      <w:r w:rsidRPr="00274DAA">
        <w:rPr>
          <w:b/>
          <w:lang w:val="uk-UA"/>
        </w:rPr>
        <w:t xml:space="preserve">Його знання ситуації в Єрусалимі. </w:t>
      </w:r>
      <w:r w:rsidRPr="00A76834">
        <w:rPr>
          <w:bCs/>
          <w:lang w:val="uk-UA"/>
        </w:rPr>
        <w:t xml:space="preserve">У доповіді </w:t>
      </w:r>
      <w:proofErr w:type="spellStart"/>
      <w:r w:rsidRPr="00A76834">
        <w:rPr>
          <w:bCs/>
          <w:lang w:val="uk-UA"/>
        </w:rPr>
        <w:t>Ханані</w:t>
      </w:r>
      <w:proofErr w:type="spellEnd"/>
      <w:r w:rsidRPr="00A76834">
        <w:rPr>
          <w:bCs/>
          <w:lang w:val="uk-UA"/>
        </w:rPr>
        <w:t xml:space="preserve"> досить докладно була викладена ситуація, що склалася в Єрусалимі (1:2,3). </w:t>
      </w:r>
      <w:proofErr w:type="spellStart"/>
      <w:r w:rsidRPr="00A76834">
        <w:rPr>
          <w:bCs/>
          <w:lang w:val="uk-UA"/>
        </w:rPr>
        <w:t>Неемія</w:t>
      </w:r>
      <w:proofErr w:type="spellEnd"/>
      <w:r w:rsidRPr="00A76834">
        <w:rPr>
          <w:bCs/>
          <w:lang w:val="uk-UA"/>
        </w:rPr>
        <w:t xml:space="preserve"> знав, що мури міста зруйновані, а ворота спалені. Він знав, що ті, хто залишився, перебували у великій біді та в безчесті з боку інших народів. Євреї були практично віддані на милість ворогів, котрі вважали, що єврейський Бог занадто слабкий, щоб звільнити їх від руки народів, чиї боги сильніші.</w:t>
      </w:r>
    </w:p>
    <w:p w14:paraId="1653D1F8" w14:textId="6BB7B0E9" w:rsidR="00FC7D61" w:rsidRPr="00274DAA" w:rsidRDefault="00FC7D61" w:rsidP="00A76834">
      <w:pPr>
        <w:spacing w:before="120" w:after="0"/>
        <w:rPr>
          <w:lang w:val="uk-UA"/>
        </w:rPr>
      </w:pPr>
      <w:r w:rsidRPr="00274DAA">
        <w:rPr>
          <w:lang w:val="uk-UA"/>
        </w:rPr>
        <w:t xml:space="preserve">Усі ці складові зібралися докупи, коли </w:t>
      </w:r>
      <w:proofErr w:type="spellStart"/>
      <w:r w:rsidRPr="00274DAA">
        <w:rPr>
          <w:lang w:val="uk-UA"/>
        </w:rPr>
        <w:t>Неемія</w:t>
      </w:r>
      <w:proofErr w:type="spellEnd"/>
      <w:r w:rsidRPr="00274DAA">
        <w:rPr>
          <w:lang w:val="uk-UA"/>
        </w:rPr>
        <w:t xml:space="preserve"> «постив і молився перед лицем Небесного Бога». У процесі посту і молитви в його серці зародилося бачення відновленого Єрусалиму і слухняного та сильного народу.  </w:t>
      </w:r>
    </w:p>
    <w:p w14:paraId="11A83098" w14:textId="029A7198" w:rsidR="006F5033" w:rsidRPr="00274DAA" w:rsidRDefault="006F5033" w:rsidP="00A76834">
      <w:pPr>
        <w:spacing w:before="120" w:after="0"/>
        <w:rPr>
          <w:i/>
          <w:sz w:val="18"/>
          <w:lang w:val="uk-UA"/>
        </w:rPr>
      </w:pPr>
      <w:r w:rsidRPr="00274DAA">
        <w:rPr>
          <w:i/>
          <w:sz w:val="18"/>
          <w:lang w:val="uk-UA"/>
        </w:rPr>
        <w:t>«Єрусалим із його мурами був відбудований фізично, а народ — духовно, коли їм більше не треба було покладатися на милість ворогів».</w:t>
      </w:r>
    </w:p>
    <w:p w14:paraId="0D672F0C" w14:textId="77777777" w:rsidR="005B4056" w:rsidRPr="00274DAA" w:rsidRDefault="00765776">
      <w:pPr>
        <w:spacing w:before="60"/>
        <w:rPr>
          <w:lang w:val="uk-UA"/>
        </w:rPr>
      </w:pPr>
      <w:r w:rsidRPr="00274DAA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8D7A23B" wp14:editId="579B0A79">
                <wp:simplePos x="0" y="0"/>
                <wp:positionH relativeFrom="column">
                  <wp:posOffset>-83185</wp:posOffset>
                </wp:positionH>
                <wp:positionV relativeFrom="paragraph">
                  <wp:posOffset>238125</wp:posOffset>
                </wp:positionV>
                <wp:extent cx="6610350" cy="5593715"/>
                <wp:effectExtent l="0" t="0" r="19050" b="26035"/>
                <wp:wrapNone/>
                <wp:docPr id="134" name="Групувати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5593715"/>
                          <a:chOff x="0" y="0"/>
                          <a:chExt cx="6810375" cy="5762625"/>
                        </a:xfrm>
                      </wpg:grpSpPr>
                      <wpg:grpSp>
                        <wpg:cNvPr id="135" name="Групувати 135"/>
                        <wpg:cNvGrpSpPr/>
                        <wpg:grpSpPr>
                          <a:xfrm>
                            <a:off x="971550" y="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36" name="Блок-схема: вузол 136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4" y="228600"/>
                              <a:ext cx="819150" cy="4381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82C2CE" w14:textId="3E2E4963" w:rsidR="00EC0BF4" w:rsidRDefault="00EC0BF4">
                                <w:r>
                                  <w:t xml:space="preserve"> Молитва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38" name="Групувати 138"/>
                        <wpg:cNvGrpSpPr/>
                        <wpg:grpSpPr>
                          <a:xfrm>
                            <a:off x="5905499" y="1304925"/>
                            <a:ext cx="904876" cy="809625"/>
                            <a:chOff x="-1" y="0"/>
                            <a:chExt cx="904876" cy="809625"/>
                          </a:xfrm>
                        </wpg:grpSpPr>
                        <wps:wsp>
                          <wps:cNvPr id="139" name="Блок-схема: вузол 139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142875"/>
                              <a:ext cx="904876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78397E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Виїзд</w:t>
                                </w:r>
                                <w:proofErr w:type="spellEnd"/>
                              </w:p>
                              <w:p w14:paraId="38F7A482" w14:textId="77777777" w:rsidR="00A76834" w:rsidRDefault="00EC0BF4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у </w:t>
                                </w:r>
                              </w:p>
                              <w:p w14:paraId="3B427CE7" w14:textId="38914B04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Єрусалим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41" name="Групувати 141"/>
                        <wpg:cNvGrpSpPr/>
                        <wpg:grpSpPr>
                          <a:xfrm>
                            <a:off x="0" y="1495425"/>
                            <a:ext cx="971550" cy="923925"/>
                            <a:chOff x="0" y="0"/>
                            <a:chExt cx="971550" cy="923925"/>
                          </a:xfrm>
                        </wpg:grpSpPr>
                        <wps:wsp>
                          <wps:cNvPr id="142" name="Блок-схема: вузол 142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23825"/>
                              <a:ext cx="97155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BE7380" w14:textId="10C23422" w:rsidR="00EC0BF4" w:rsidRDefault="00EC0BF4">
                                <w:r>
                                  <w:t xml:space="preserve">  </w:t>
                                </w:r>
                                <w:proofErr w:type="spellStart"/>
                                <w:r>
                                  <w:t>Повідомлення</w:t>
                                </w:r>
                                <w:proofErr w:type="spellEnd"/>
                                <w:r>
                                  <w:t xml:space="preserve"> про проблему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44" name="Групувати 144"/>
                        <wpg:cNvGrpSpPr/>
                        <wpg:grpSpPr>
                          <a:xfrm>
                            <a:off x="4495800" y="2105025"/>
                            <a:ext cx="904876" cy="809625"/>
                            <a:chOff x="0" y="0"/>
                            <a:chExt cx="904876" cy="809625"/>
                          </a:xfrm>
                        </wpg:grpSpPr>
                        <wps:wsp>
                          <wps:cNvPr id="145" name="Блок-схема: вузол 145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" y="171450"/>
                              <a:ext cx="90487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61B737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Пошук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  <w:p w14:paraId="30BE77EC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супроводу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47" name="Групувати 147"/>
                        <wpg:cNvGrpSpPr/>
                        <wpg:grpSpPr>
                          <a:xfrm>
                            <a:off x="1371600" y="352425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48" name="Блок-схема: вузол 148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142875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0B6DE5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</w:p>
                              <w:p w14:paraId="4F839B28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Мрія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50" name="Групувати 150"/>
                        <wpg:cNvGrpSpPr/>
                        <wpg:grpSpPr>
                          <a:xfrm>
                            <a:off x="2924175" y="1571625"/>
                            <a:ext cx="904875" cy="904875"/>
                            <a:chOff x="0" y="0"/>
                            <a:chExt cx="904875" cy="904875"/>
                          </a:xfrm>
                        </wpg:grpSpPr>
                        <wps:wsp>
                          <wps:cNvPr id="151" name="Блок-схема: вузол 151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4775"/>
                              <a:ext cx="904875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E42F21" w14:textId="60EFEC42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Розмова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  <w:p w14:paraId="7AF0BBD5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r>
                                  <w:t>з</w:t>
                                </w:r>
                              </w:p>
                              <w:p w14:paraId="0062D916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r>
                                  <w:t>царем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53" name="Групувати 153"/>
                        <wpg:cNvGrpSpPr/>
                        <wpg:grpSpPr>
                          <a:xfrm>
                            <a:off x="5657850" y="2857500"/>
                            <a:ext cx="985701" cy="809625"/>
                            <a:chOff x="0" y="0"/>
                            <a:chExt cx="985701" cy="809625"/>
                          </a:xfrm>
                        </wpg:grpSpPr>
                        <wps:wsp>
                          <wps:cNvPr id="154" name="Блок-схема: вузол 154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133350"/>
                              <a:ext cx="928551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2EDA76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Готовність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  <w:p w14:paraId="7F7FC6EB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r>
                                  <w:t>до</w:t>
                                </w:r>
                              </w:p>
                              <w:p w14:paraId="63FF1CBB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мандрівки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56" name="Групувати 156"/>
                        <wpg:cNvGrpSpPr/>
                        <wpg:grpSpPr>
                          <a:xfrm>
                            <a:off x="466725" y="272415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57" name="Блок-схема: вузол 157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133350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FE1969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Аналіз</w:t>
                                </w:r>
                                <w:proofErr w:type="spellEnd"/>
                              </w:p>
                              <w:p w14:paraId="64C6416F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потреб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59" name="Групувати 159"/>
                        <wpg:cNvGrpSpPr/>
                        <wpg:grpSpPr>
                          <a:xfrm>
                            <a:off x="2228850" y="272415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60" name="Блок-схема: вузол 160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1" y="161652"/>
                              <a:ext cx="885824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C92B5F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Початкова </w:t>
                                </w:r>
                                <w:proofErr w:type="spellStart"/>
                                <w:r>
                                  <w:t>стратегія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62" name="Групувати 162"/>
                        <wpg:cNvGrpSpPr/>
                        <wpg:grpSpPr>
                          <a:xfrm>
                            <a:off x="3371850" y="2752725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63" name="Блок-схема: вузол 163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161925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91B281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Дозвіл</w:t>
                                </w:r>
                                <w:proofErr w:type="spellEnd"/>
                              </w:p>
                              <w:p w14:paraId="7479D447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царя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65" name="Групувати 165"/>
                        <wpg:cNvGrpSpPr/>
                        <wpg:grpSpPr>
                          <a:xfrm>
                            <a:off x="4476750" y="308610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66" name="Блок-схема: вузол 166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161925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D1AAB2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Листи</w:t>
                                </w:r>
                                <w:proofErr w:type="spellEnd"/>
                                <w:r>
                                  <w:t xml:space="preserve"> для</w:t>
                                </w:r>
                              </w:p>
                              <w:p w14:paraId="068E2EBB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безпечної</w:t>
                                </w:r>
                                <w:proofErr w:type="spellEnd"/>
                                <w:r>
                                  <w:t xml:space="preserve"> дороги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68" name="Групувати 168"/>
                        <wpg:cNvGrpSpPr/>
                        <wpg:grpSpPr>
                          <a:xfrm>
                            <a:off x="4533900" y="4010025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69" name="Блок-схема: вузол 169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200025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A37B07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Листи</w:t>
                                </w:r>
                                <w:proofErr w:type="spellEnd"/>
                                <w:r>
                                  <w:t xml:space="preserve"> про </w:t>
                                </w:r>
                              </w:p>
                              <w:p w14:paraId="75B37844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будматеріали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71" name="Групувати 171"/>
                        <wpg:cNvGrpSpPr/>
                        <wpg:grpSpPr>
                          <a:xfrm>
                            <a:off x="4543425" y="495300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72" name="Блок-схема: вузол 172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25" y="160200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19B689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Отримання</w:t>
                                </w:r>
                                <w:proofErr w:type="spellEnd"/>
                                <w:r>
                                  <w:t xml:space="preserve">  </w:t>
                                </w:r>
                              </w:p>
                              <w:p w14:paraId="527C45C3" w14:textId="77777777" w:rsidR="00EC0BF4" w:rsidRDefault="00EC0BF4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ресурсів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74" name="Пряма зі стрілкою 174"/>
                        <wps:cNvCnPr/>
                        <wps:spPr>
                          <a:xfrm>
                            <a:off x="1885950" y="409575"/>
                            <a:ext cx="4019550" cy="11620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" name="Пряма зі стрілкою 175"/>
                        <wps:cNvCnPr/>
                        <wps:spPr>
                          <a:xfrm flipV="1">
                            <a:off x="600075" y="723900"/>
                            <a:ext cx="542925" cy="7715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Пряма зі стрілкою 176"/>
                        <wps:cNvCnPr/>
                        <wps:spPr>
                          <a:xfrm>
                            <a:off x="523875" y="2305050"/>
                            <a:ext cx="285750" cy="4191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Пряма зі стрілкою 177"/>
                        <wps:cNvCnPr/>
                        <wps:spPr>
                          <a:xfrm>
                            <a:off x="1162050" y="3467100"/>
                            <a:ext cx="304800" cy="2381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Пряма зі стрілкою 178"/>
                        <wps:cNvCnPr/>
                        <wps:spPr>
                          <a:xfrm flipV="1">
                            <a:off x="2219325" y="3448050"/>
                            <a:ext cx="238124" cy="27622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Пряма зі стрілкою 179"/>
                        <wps:cNvCnPr/>
                        <wps:spPr>
                          <a:xfrm>
                            <a:off x="904875" y="1847850"/>
                            <a:ext cx="2019300" cy="666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Пряма зі стрілкою 180"/>
                        <wps:cNvCnPr/>
                        <wps:spPr>
                          <a:xfrm flipV="1">
                            <a:off x="2971800" y="2381250"/>
                            <a:ext cx="361950" cy="42862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Пряма зі стрілкою 181"/>
                        <wps:cNvCnPr/>
                        <wps:spPr>
                          <a:xfrm>
                            <a:off x="1790700" y="666750"/>
                            <a:ext cx="1304925" cy="10096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Пряма зі стрілкою 182"/>
                        <wps:cNvCnPr/>
                        <wps:spPr>
                          <a:xfrm flipV="1">
                            <a:off x="3829050" y="1733550"/>
                            <a:ext cx="2105025" cy="1809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Пряма зі стрілкою 183"/>
                        <wps:cNvCnPr/>
                        <wps:spPr>
                          <a:xfrm flipV="1">
                            <a:off x="6096000" y="2114550"/>
                            <a:ext cx="180975" cy="7239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Пряма зі стрілкою 184"/>
                        <wps:cNvCnPr/>
                        <wps:spPr>
                          <a:xfrm flipV="1">
                            <a:off x="4191000" y="2657475"/>
                            <a:ext cx="352425" cy="2571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Пряма зі стрілкою 185"/>
                        <wps:cNvCnPr/>
                        <wps:spPr>
                          <a:xfrm>
                            <a:off x="3562350" y="2381250"/>
                            <a:ext cx="142875" cy="4286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Пряма зі стрілкою 186"/>
                        <wps:cNvCnPr/>
                        <wps:spPr>
                          <a:xfrm>
                            <a:off x="3790950" y="3562350"/>
                            <a:ext cx="809625" cy="16097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" name="Пряма зі стрілкою 187"/>
                        <wps:cNvCnPr/>
                        <wps:spPr>
                          <a:xfrm>
                            <a:off x="4143375" y="3467100"/>
                            <a:ext cx="495300" cy="7239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" name="Пряма зі стрілкою 188"/>
                        <wps:cNvCnPr/>
                        <wps:spPr>
                          <a:xfrm>
                            <a:off x="4276725" y="3305175"/>
                            <a:ext cx="219075" cy="476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Пряма зі стрілкою 189"/>
                        <wps:cNvCnPr/>
                        <wps:spPr>
                          <a:xfrm>
                            <a:off x="5305425" y="2724150"/>
                            <a:ext cx="409575" cy="3619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Пряма зі стрілкою 190"/>
                        <wps:cNvCnPr/>
                        <wps:spPr>
                          <a:xfrm flipV="1">
                            <a:off x="5381625" y="3352800"/>
                            <a:ext cx="304800" cy="952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" name="Пряма зі стрілкою 191"/>
                        <wps:cNvCnPr/>
                        <wps:spPr>
                          <a:xfrm flipV="1">
                            <a:off x="5438775" y="3533775"/>
                            <a:ext cx="333375" cy="8001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Пряма зі стрілкою 192"/>
                        <wps:cNvCnPr/>
                        <wps:spPr>
                          <a:xfrm flipV="1">
                            <a:off x="5438775" y="3667125"/>
                            <a:ext cx="495300" cy="16764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D7A23B" id="Групувати 134" o:spid="_x0000_s1041" style="position:absolute;left:0;text-align:left;margin-left:-6.55pt;margin-top:18.75pt;width:520.5pt;height:440.45pt;z-index:251676672;mso-width-relative:margin;mso-height-relative:margin" coordsize="68103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">
                <v:group id="Групувати 135" o:spid="_x0000_s1042" style="position:absolute;left:9715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Блок-схема: вузол 136" o:spid="_x0000_s1043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" fillcolor="#e2efd9 [665]" strokecolor="#70ad47 [3209]" strokeweight="1pt">
                    <v:stroke joinstyle="miter"/>
                  </v:shape>
                  <v:shape id="Текстове поле 2" o:spid="_x0000_s1044" type="#_x0000_t202" style="position:absolute;left:857;top:2286;width:819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  <v:textbox>
                      <w:txbxContent>
                        <w:p w14:paraId="6D82C2CE" w14:textId="3E2E4963" w:rsidR="00EC0BF4" w:rsidRDefault="00EC0BF4">
                          <w:r>
                            <w:t xml:space="preserve"> Молитва </w:t>
                          </w:r>
                        </w:p>
                      </w:txbxContent>
                    </v:textbox>
                  </v:shape>
                </v:group>
                <v:group id="Групувати 138" o:spid="_x0000_s1045" style="position:absolute;left:59054;top:13049;width:9049;height:8096" coordorigin="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Блок-схема: вузол 139" o:spid="_x0000_s1046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" fillcolor="#e2efd9 [665]" strokecolor="#70ad47 [3209]" strokeweight="1pt">
                    <v:stroke joinstyle="miter"/>
                  </v:shape>
                  <v:shape id="Текстове поле 2" o:spid="_x0000_s1047" type="#_x0000_t202" style="position:absolute;top:1428;width:9048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  <v:textbox>
                      <w:txbxContent>
                        <w:p w14:paraId="4C78397E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Виїзд</w:t>
                          </w:r>
                          <w:proofErr w:type="spellEnd"/>
                        </w:p>
                        <w:p w14:paraId="38F7A482" w14:textId="77777777" w:rsidR="00A76834" w:rsidRDefault="00EC0BF4">
                          <w:pPr>
                            <w:spacing w:after="0"/>
                            <w:jc w:val="center"/>
                          </w:pPr>
                          <w:r>
                            <w:t xml:space="preserve">у </w:t>
                          </w:r>
                        </w:p>
                        <w:p w14:paraId="3B427CE7" w14:textId="38914B04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Єрусалим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Групувати 141" o:spid="_x0000_s1048" style="position:absolute;top:14954;width:9715;height:9239" coordsize="9715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Блок-схема: вузол 142" o:spid="_x0000_s1049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" fillcolor="#e2efd9 [665]" strokecolor="#70ad47 [3209]" strokeweight="1pt">
                    <v:stroke joinstyle="miter"/>
                  </v:shape>
                  <v:shape id="Текстове поле 2" o:spid="_x0000_s1050" type="#_x0000_t202" style="position:absolute;top:1238;width:971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  <v:textbox>
                      <w:txbxContent>
                        <w:p w14:paraId="00BE7380" w14:textId="10C23422" w:rsidR="00EC0BF4" w:rsidRDefault="00EC0BF4">
                          <w:r>
                            <w:t xml:space="preserve">  </w:t>
                          </w:r>
                          <w:proofErr w:type="spellStart"/>
                          <w:r>
                            <w:t>Повідомлення</w:t>
                          </w:r>
                          <w:proofErr w:type="spellEnd"/>
                          <w:r>
                            <w:t xml:space="preserve"> про проблему</w:t>
                          </w:r>
                        </w:p>
                      </w:txbxContent>
                    </v:textbox>
                  </v:shape>
                </v:group>
                <v:group id="Групувати 144" o:spid="_x0000_s1051" style="position:absolute;left:44958;top:21050;width:9048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Блок-схема: вузол 145" o:spid="_x0000_s1052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" fillcolor="#e2efd9 [665]" strokecolor="#70ad47 [3209]" strokeweight="1pt">
                    <v:stroke joinstyle="miter"/>
                  </v:shape>
                  <v:shape id="Текстове поле 2" o:spid="_x0000_s1053" type="#_x0000_t202" style="position:absolute;top:1714;width:9048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  <v:textbox>
                      <w:txbxContent>
                        <w:p w14:paraId="2561B737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Пошук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30BE77EC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супроводу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Групувати 147" o:spid="_x0000_s1054" style="position:absolute;left:13716;top:35242;width:9048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Блок-схема: вузол 148" o:spid="_x0000_s1055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" fillcolor="#e2efd9 [665]" strokecolor="#70ad47 [3209]" strokeweight="1pt">
                    <v:stroke joinstyle="miter"/>
                  </v:shape>
                  <v:shape id="Текстове поле 2" o:spid="_x0000_s1056" type="#_x0000_t202" style="position:absolute;left:571;top:1428;width:8477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+9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" filled="f" stroked="f">
                    <v:textbox>
                      <w:txbxContent>
                        <w:p w14:paraId="160B6DE5" w14:textId="77777777" w:rsidR="00EC0BF4" w:rsidRDefault="00EC0BF4">
                          <w:pPr>
                            <w:spacing w:after="0"/>
                            <w:jc w:val="center"/>
                          </w:pPr>
                        </w:p>
                        <w:p w14:paraId="4F839B28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Мрія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Групувати 150" o:spid="_x0000_s1057" style="position:absolute;left:29241;top:15716;width:9049;height:9049" coordsize="9048,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Блок-схема: вузол 151" o:spid="_x0000_s1058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" fillcolor="#e2efd9 [665]" strokecolor="#70ad47 [3209]" strokeweight="1pt">
                    <v:stroke joinstyle="miter"/>
                  </v:shape>
                  <v:shape id="Текстове поле 2" o:spid="_x0000_s1059" type="#_x0000_t202" style="position:absolute;top:1047;width:904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  <v:textbox>
                      <w:txbxContent>
                        <w:p w14:paraId="06E42F21" w14:textId="60EFEC42" w:rsidR="00EC0BF4" w:rsidRDefault="00EC0BF4">
                          <w:pPr>
                            <w:spacing w:after="0"/>
                            <w:jc w:val="center"/>
                          </w:pPr>
                          <w:r>
                            <w:t xml:space="preserve"> </w:t>
                          </w:r>
                          <w:proofErr w:type="spellStart"/>
                          <w:r>
                            <w:t>Розмова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7AF0BBD5" w14:textId="77777777" w:rsidR="00EC0BF4" w:rsidRDefault="00EC0BF4">
                          <w:pPr>
                            <w:spacing w:after="0"/>
                            <w:jc w:val="center"/>
                          </w:pPr>
                          <w:r>
                            <w:t>з</w:t>
                          </w:r>
                        </w:p>
                        <w:p w14:paraId="0062D916" w14:textId="77777777" w:rsidR="00EC0BF4" w:rsidRDefault="00EC0BF4">
                          <w:pPr>
                            <w:spacing w:after="0"/>
                            <w:jc w:val="center"/>
                          </w:pPr>
                          <w:r>
                            <w:t>царем</w:t>
                          </w:r>
                        </w:p>
                      </w:txbxContent>
                    </v:textbox>
                  </v:shape>
                </v:group>
                <v:group id="Групувати 153" o:spid="_x0000_s1060" style="position:absolute;left:56578;top:28575;width:9857;height:8096" coordsize="9857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Блок-схема: вузол 154" o:spid="_x0000_s1061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" fillcolor="#e2efd9 [665]" strokecolor="#70ad47 [3209]" strokeweight="1pt">
                    <v:stroke joinstyle="miter"/>
                  </v:shape>
                  <v:shape id="Текстове поле 2" o:spid="_x0000_s1062" type="#_x0000_t202" style="position:absolute;left:571;top:1333;width:928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" filled="f" stroked="f">
                    <v:textbox>
                      <w:txbxContent>
                        <w:p w14:paraId="6B2EDA76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Готовність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7F7FC6EB" w14:textId="77777777" w:rsidR="00EC0BF4" w:rsidRDefault="00EC0BF4">
                          <w:pPr>
                            <w:spacing w:after="0"/>
                            <w:jc w:val="center"/>
                          </w:pPr>
                          <w:r>
                            <w:t>до</w:t>
                          </w:r>
                        </w:p>
                        <w:p w14:paraId="63FF1CBB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мандрівки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Групувати 156" o:spid="_x0000_s1063" style="position:absolute;left:4667;top:27241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Блок-схема: вузол 157" o:spid="_x0000_s1064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" fillcolor="#e2efd9 [665]" strokecolor="#70ad47 [3209]" strokeweight="1pt">
                    <v:stroke joinstyle="miter"/>
                  </v:shape>
                  <v:shape id="Текстове поле 2" o:spid="_x0000_s1065" type="#_x0000_t202" style="position:absolute;left:571;top:1333;width:8477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z7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QyjMygZ7fAAAA//8DAFBLAQItABQABgAIAAAAIQDb4fbL7gAAAIUBAAATAAAAAAAAAAAA&#10;AAAAAAAAAABbQ29udGVudF9UeXBlc10ueG1sUEsBAi0AFAAGAAgAAAAhAFr0LFu/AAAAFQEAAAsA&#10;AAAAAAAAAAAAAAAAHwEAAF9yZWxzLy5yZWxzUEsBAi0AFAAGAAgAAAAhAAGVPPvEAAAA3AAAAA8A&#10;AAAAAAAAAAAAAAAABwIAAGRycy9kb3ducmV2LnhtbFBLBQYAAAAAAwADALcAAAD4AgAAAAA=&#10;" filled="f" stroked="f">
                    <v:textbox>
                      <w:txbxContent>
                        <w:p w14:paraId="4CFE1969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Аналіз</w:t>
                          </w:r>
                          <w:proofErr w:type="spellEnd"/>
                        </w:p>
                        <w:p w14:paraId="64C6416F" w14:textId="77777777" w:rsidR="00EC0BF4" w:rsidRDefault="00EC0BF4">
                          <w:pPr>
                            <w:spacing w:after="0"/>
                            <w:jc w:val="center"/>
                          </w:pPr>
                          <w:r>
                            <w:t xml:space="preserve">потреб </w:t>
                          </w:r>
                        </w:p>
                      </w:txbxContent>
                    </v:textbox>
                  </v:shape>
                </v:group>
                <v:group id="Групувати 159" o:spid="_x0000_s1066" style="position:absolute;left:22288;top:27241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Блок-схема: вузол 160" o:spid="_x0000_s1067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" fillcolor="#e2efd9 [665]" strokecolor="#70ad47 [3209]" strokeweight="1pt">
                    <v:stroke joinstyle="miter"/>
                  </v:shape>
                  <v:shape id="Текстове поле 2" o:spid="_x0000_s1068" type="#_x0000_t202" style="position:absolute;left:190;top:1616;width:8858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  <v:textbox>
                      <w:txbxContent>
                        <w:p w14:paraId="24C92B5F" w14:textId="77777777" w:rsidR="00EC0BF4" w:rsidRDefault="00EC0BF4">
                          <w:pPr>
                            <w:spacing w:after="0"/>
                            <w:jc w:val="center"/>
                          </w:pPr>
                          <w:r>
                            <w:t xml:space="preserve">Початкова </w:t>
                          </w:r>
                          <w:proofErr w:type="spellStart"/>
                          <w:r>
                            <w:t>стратегія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Групувати 162" o:spid="_x0000_s1069" style="position:absolute;left:33718;top:27527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Блок-схема: вузол 163" o:spid="_x0000_s1070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" fillcolor="#e2efd9 [665]" strokecolor="#70ad47 [3209]" strokeweight="1pt">
                    <v:stroke joinstyle="miter"/>
                  </v:shape>
                  <v:shape id="Текстове поле 2" o:spid="_x0000_s1071" type="#_x0000_t202" style="position:absolute;left:571;top:1619;width:8477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    <v:textbox>
                      <w:txbxContent>
                        <w:p w14:paraId="5491B281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Дозвіл</w:t>
                          </w:r>
                          <w:proofErr w:type="spellEnd"/>
                        </w:p>
                        <w:p w14:paraId="7479D447" w14:textId="77777777" w:rsidR="00EC0BF4" w:rsidRDefault="00EC0BF4">
                          <w:pPr>
                            <w:spacing w:after="0"/>
                            <w:jc w:val="center"/>
                          </w:pPr>
                          <w:r>
                            <w:t xml:space="preserve">царя </w:t>
                          </w:r>
                        </w:p>
                      </w:txbxContent>
                    </v:textbox>
                  </v:shape>
                </v:group>
                <v:group id="Групувати 165" o:spid="_x0000_s1072" style="position:absolute;left:44767;top:30861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Блок-схема: вузол 166" o:spid="_x0000_s1073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" fillcolor="#e2efd9 [665]" strokecolor="#70ad47 [3209]" strokeweight="1pt">
                    <v:stroke joinstyle="miter"/>
                  </v:shape>
                  <v:shape id="Текстове поле 2" o:spid="_x0000_s1074" type="#_x0000_t202" style="position:absolute;left:571;top:1619;width:8477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  <v:textbox>
                      <w:txbxContent>
                        <w:p w14:paraId="00D1AAB2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Листи</w:t>
                          </w:r>
                          <w:proofErr w:type="spellEnd"/>
                          <w:r>
                            <w:t xml:space="preserve"> для</w:t>
                          </w:r>
                        </w:p>
                        <w:p w14:paraId="068E2EBB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безпечної</w:t>
                          </w:r>
                          <w:proofErr w:type="spellEnd"/>
                          <w:r>
                            <w:t xml:space="preserve"> дороги </w:t>
                          </w:r>
                        </w:p>
                      </w:txbxContent>
                    </v:textbox>
                  </v:shape>
                </v:group>
                <v:group id="Групувати 168" o:spid="_x0000_s1075" style="position:absolute;left:45339;top:40100;width:9048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Блок-схема: вузол 169" o:spid="_x0000_s1076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" fillcolor="#e2efd9 [665]" strokecolor="#70ad47 [3209]" strokeweight="1pt">
                    <v:stroke joinstyle="miter"/>
                  </v:shape>
                  <v:shape id="Текстове поле 2" o:spid="_x0000_s1077" type="#_x0000_t202" style="position:absolute;left:571;top:2000;width:8477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  <v:textbox>
                      <w:txbxContent>
                        <w:p w14:paraId="17A37B07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Листи</w:t>
                          </w:r>
                          <w:proofErr w:type="spellEnd"/>
                          <w:r>
                            <w:t xml:space="preserve"> про </w:t>
                          </w:r>
                        </w:p>
                        <w:p w14:paraId="75B37844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будматеріали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Групувати 171" o:spid="_x0000_s1078" style="position:absolute;left:45434;top:49530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Блок-схема: вузол 172" o:spid="_x0000_s1079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" fillcolor="#e2efd9 [665]" strokecolor="#70ad47 [3209]" strokeweight="1pt">
                    <v:stroke joinstyle="miter"/>
                  </v:shape>
                  <v:shape id="Текстове поле 2" o:spid="_x0000_s1080" type="#_x0000_t202" style="position:absolute;left:476;top:1602;width:8477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  <v:textbox>
                      <w:txbxContent>
                        <w:p w14:paraId="0119B689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Отримання</w:t>
                          </w:r>
                          <w:proofErr w:type="spellEnd"/>
                          <w:r>
                            <w:t xml:space="preserve">  </w:t>
                          </w:r>
                        </w:p>
                        <w:p w14:paraId="527C45C3" w14:textId="77777777" w:rsidR="00EC0BF4" w:rsidRDefault="00EC0BF4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ресурсів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174" o:spid="_x0000_s1081" type="#_x0000_t32" style="position:absolute;left:18859;top:4095;width:40196;height:116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" strokecolor="#92d050" strokeweight="1.5pt">
                  <v:stroke endarrow="block" joinstyle="miter"/>
                </v:shape>
                <v:shape id="Пряма зі стрілкою 175" o:spid="_x0000_s1082" type="#_x0000_t32" style="position:absolute;left:6000;top:7239;width:5430;height:77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" strokecolor="#92d050" strokeweight="1.5pt">
                  <v:stroke endarrow="block" joinstyle="miter"/>
                </v:shape>
                <v:shape id="Пряма зі стрілкою 176" o:spid="_x0000_s1083" type="#_x0000_t32" style="position:absolute;left:5238;top:23050;width:2858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" strokecolor="#92d050" strokeweight="1.5pt">
                  <v:stroke endarrow="block" joinstyle="miter"/>
                </v:shape>
                <v:shape id="Пряма зі стрілкою 177" o:spid="_x0000_s1084" type="#_x0000_t32" style="position:absolute;left:11620;top:34671;width:3048;height:2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" strokecolor="#92d050" strokeweight="1.5pt">
                  <v:stroke endarrow="block" joinstyle="miter"/>
                </v:shape>
                <v:shape id="Пряма зі стрілкою 178" o:spid="_x0000_s1085" type="#_x0000_t32" style="position:absolute;left:22193;top:34480;width:2381;height:27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" strokecolor="#92d050" strokeweight="1.5pt">
                  <v:stroke endarrow="block" joinstyle="miter"/>
                </v:shape>
                <v:shape id="Пряма зі стрілкою 179" o:spid="_x0000_s1086" type="#_x0000_t32" style="position:absolute;left:9048;top:18478;width:20193;height: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" strokecolor="#92d050" strokeweight="1.5pt">
                  <v:stroke endarrow="block" joinstyle="miter"/>
                </v:shape>
                <v:shape id="Пряма зі стрілкою 180" o:spid="_x0000_s1087" type="#_x0000_t32" style="position:absolute;left:29718;top:23812;width:3619;height:4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" strokecolor="#92d050" strokeweight="1.5pt">
                  <v:stroke endarrow="block" joinstyle="miter"/>
                </v:shape>
                <v:shape id="Пряма зі стрілкою 181" o:spid="_x0000_s1088" type="#_x0000_t32" style="position:absolute;left:17907;top:6667;width:13049;height:10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" strokecolor="#92d050" strokeweight="1.5pt">
                  <v:stroke endarrow="block" joinstyle="miter"/>
                </v:shape>
                <v:shape id="Пряма зі стрілкою 182" o:spid="_x0000_s1089" type="#_x0000_t32" style="position:absolute;left:38290;top:17335;width:21050;height:18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" strokecolor="#92d050" strokeweight="1.5pt">
                  <v:stroke endarrow="block" joinstyle="miter"/>
                </v:shape>
                <v:shape id="Пряма зі стрілкою 183" o:spid="_x0000_s1090" type="#_x0000_t32" style="position:absolute;left:60960;top:21145;width:1809;height:7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" strokecolor="#92d050" strokeweight="1.5pt">
                  <v:stroke endarrow="block" joinstyle="miter"/>
                </v:shape>
                <v:shape id="Пряма зі стрілкою 184" o:spid="_x0000_s1091" type="#_x0000_t32" style="position:absolute;left:41910;top:26574;width:3524;height:2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" strokecolor="#92d050" strokeweight="1.5pt">
                  <v:stroke endarrow="block" joinstyle="miter"/>
                </v:shape>
                <v:shape id="Пряма зі стрілкою 185" o:spid="_x0000_s1092" type="#_x0000_t32" style="position:absolute;left:35623;top:23812;width:1429;height:4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" strokecolor="#92d050" strokeweight="1.5pt">
                  <v:stroke endarrow="block" joinstyle="miter"/>
                </v:shape>
                <v:shape id="Пряма зі стрілкою 186" o:spid="_x0000_s1093" type="#_x0000_t32" style="position:absolute;left:37909;top:35623;width:8096;height:16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" strokecolor="#92d050" strokeweight="1.5pt">
                  <v:stroke endarrow="block" joinstyle="miter"/>
                </v:shape>
                <v:shape id="Пряма зі стрілкою 187" o:spid="_x0000_s1094" type="#_x0000_t32" style="position:absolute;left:41433;top:34671;width:4953;height:7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" strokecolor="#92d050" strokeweight="1.5pt">
                  <v:stroke endarrow="block" joinstyle="miter"/>
                </v:shape>
                <v:shape id="Пряма зі стрілкою 188" o:spid="_x0000_s1095" type="#_x0000_t32" style="position:absolute;left:42767;top:33051;width:2191;height: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" strokecolor="#92d050" strokeweight="1.5pt">
                  <v:stroke endarrow="block" joinstyle="miter"/>
                </v:shape>
                <v:shape id="Пряма зі стрілкою 189" o:spid="_x0000_s1096" type="#_x0000_t32" style="position:absolute;left:53054;top:27241;width:4096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" strokecolor="#92d050" strokeweight="1.5pt">
                  <v:stroke endarrow="block" joinstyle="miter"/>
                </v:shape>
                <v:shape id="Пряма зі стрілкою 190" o:spid="_x0000_s1097" type="#_x0000_t32" style="position:absolute;left:53816;top:33528;width:3048;height:9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" strokecolor="#92d050" strokeweight="1.5pt">
                  <v:stroke endarrow="block" joinstyle="miter"/>
                </v:shape>
                <v:shape id="Пряма зі стрілкою 191" o:spid="_x0000_s1098" type="#_x0000_t32" style="position:absolute;left:54387;top:35337;width:3334;height:80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" strokecolor="#92d050" strokeweight="1.5pt">
                  <v:stroke endarrow="block" joinstyle="miter"/>
                </v:shape>
                <v:shape id="Пряма зі стрілкою 192" o:spid="_x0000_s1099" type="#_x0000_t32" style="position:absolute;left:54387;top:36671;width:4953;height:16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" strokecolor="#92d050" strokeweight="1.5pt">
                  <v:stroke endarrow="block" joinstyle="miter"/>
                </v:shape>
              </v:group>
            </w:pict>
          </mc:Fallback>
        </mc:AlternateContent>
      </w:r>
      <w:r w:rsidRPr="00274DAA">
        <w:rPr>
          <w:lang w:val="uk-UA"/>
        </w:rPr>
        <w:t>Це бачення змінило хід історії!</w:t>
      </w:r>
    </w:p>
    <w:p w14:paraId="5980B106" w14:textId="4A848A85" w:rsidR="006F5033" w:rsidRPr="00274DAA" w:rsidRDefault="005B4056">
      <w:pPr>
        <w:spacing w:before="60"/>
        <w:ind w:left="3600" w:firstLine="720"/>
        <w:rPr>
          <w:lang w:val="uk-UA"/>
        </w:rPr>
      </w:pPr>
      <w:r w:rsidRPr="00274DAA">
        <w:rPr>
          <w:lang w:val="uk-UA"/>
        </w:rPr>
        <w:t xml:space="preserve"> КРОКИ БАЧЕННЯ НЕЄМІЇ </w:t>
      </w:r>
    </w:p>
    <w:p w14:paraId="39141D6E" w14:textId="2CB9B4CB" w:rsidR="006F5033" w:rsidRPr="00274DAA" w:rsidRDefault="006F5033">
      <w:pPr>
        <w:spacing w:before="60"/>
        <w:rPr>
          <w:b/>
          <w:u w:val="single"/>
          <w:lang w:val="uk-UA"/>
        </w:rPr>
      </w:pPr>
    </w:p>
    <w:p w14:paraId="6550CD96" w14:textId="404BF9AE" w:rsidR="00765776" w:rsidRPr="00274DAA" w:rsidRDefault="00765776">
      <w:pPr>
        <w:spacing w:before="60"/>
        <w:rPr>
          <w:b/>
          <w:u w:val="single"/>
          <w:lang w:val="uk-UA"/>
        </w:rPr>
      </w:pPr>
    </w:p>
    <w:p w14:paraId="5C8A238A" w14:textId="49596058" w:rsidR="00765776" w:rsidRPr="00274DAA" w:rsidRDefault="00765776">
      <w:pPr>
        <w:spacing w:before="60"/>
        <w:rPr>
          <w:b/>
          <w:u w:val="single"/>
          <w:lang w:val="uk-UA"/>
        </w:rPr>
      </w:pPr>
    </w:p>
    <w:p w14:paraId="357F5C8C" w14:textId="768C8DAB" w:rsidR="00765776" w:rsidRPr="00274DAA" w:rsidRDefault="00765776">
      <w:pPr>
        <w:spacing w:before="60"/>
        <w:rPr>
          <w:b/>
          <w:u w:val="single"/>
          <w:lang w:val="uk-UA"/>
        </w:rPr>
      </w:pPr>
    </w:p>
    <w:p w14:paraId="416C0AB1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67F86F32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578828BC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2A5A8336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5CF4916F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131555F6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00BB5E5D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73E5C513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675E69F7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1A14A5C9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2BA3A57C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4F3E3902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10CDC33D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4A9FB110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406EC4F3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66EB9ADC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70F839AD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3AD0A4AD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4E68CDE2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4CA4E2D8" w14:textId="77777777" w:rsidR="00765776" w:rsidRPr="00274DAA" w:rsidRDefault="00765776">
      <w:pPr>
        <w:spacing w:before="60"/>
        <w:rPr>
          <w:i/>
          <w:sz w:val="18"/>
          <w:lang w:val="uk-UA"/>
        </w:rPr>
      </w:pPr>
    </w:p>
    <w:p w14:paraId="38947352" w14:textId="77777777" w:rsidR="00D270B9" w:rsidRPr="00274DAA" w:rsidRDefault="00D270B9">
      <w:pPr>
        <w:spacing w:before="60"/>
        <w:rPr>
          <w:i/>
          <w:sz w:val="18"/>
          <w:lang w:val="uk-UA"/>
        </w:rPr>
      </w:pPr>
      <w:r w:rsidRPr="00274DAA">
        <w:rPr>
          <w:i/>
          <w:sz w:val="18"/>
          <w:lang w:val="uk-UA"/>
        </w:rPr>
        <w:lastRenderedPageBreak/>
        <w:t>«Єрусалим із його мурами був відбудований фізично, а народ — духовно, коли їм більше не треба було покладатися на милість ворогів».</w:t>
      </w:r>
    </w:p>
    <w:p w14:paraId="7E83EFF6" w14:textId="46916CD6" w:rsidR="00D270B9" w:rsidRPr="00274DAA" w:rsidRDefault="00D270B9">
      <w:pPr>
        <w:spacing w:before="60"/>
        <w:rPr>
          <w:i/>
          <w:sz w:val="18"/>
          <w:lang w:val="uk-UA"/>
        </w:rPr>
      </w:pPr>
      <w:r w:rsidRPr="00274DAA">
        <w:rPr>
          <w:i/>
          <w:sz w:val="18"/>
          <w:lang w:val="uk-UA"/>
        </w:rPr>
        <w:t xml:space="preserve">Тягар Авраама створити 100 Центрів надії для зцілення України. Його бачення </w:t>
      </w:r>
      <w:r w:rsidR="00A76834">
        <w:rPr>
          <w:i/>
          <w:sz w:val="18"/>
          <w:lang w:val="uk-UA"/>
        </w:rPr>
        <w:t>—</w:t>
      </w:r>
      <w:r w:rsidRPr="00274DAA">
        <w:rPr>
          <w:i/>
          <w:sz w:val="18"/>
          <w:lang w:val="uk-UA"/>
        </w:rPr>
        <w:t xml:space="preserve"> щоб до 1 січня 2024 р. у вас був Центр надії з 25 людьми, які народилися згори. Збудуйте своє бачення навколо цих завдань. </w:t>
      </w:r>
    </w:p>
    <w:p w14:paraId="6536B881" w14:textId="77777777" w:rsidR="00D55EE1" w:rsidRDefault="00D55EE1">
      <w:pPr>
        <w:spacing w:before="60"/>
        <w:rPr>
          <w:i/>
          <w:sz w:val="18"/>
          <w:lang w:val="uk-UA"/>
        </w:rPr>
      </w:pPr>
      <w:r w:rsidRPr="00274DAA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3379119" wp14:editId="5D09A295">
                <wp:simplePos x="0" y="0"/>
                <wp:positionH relativeFrom="column">
                  <wp:posOffset>2540</wp:posOffset>
                </wp:positionH>
                <wp:positionV relativeFrom="paragraph">
                  <wp:posOffset>2540</wp:posOffset>
                </wp:positionV>
                <wp:extent cx="6610350" cy="5593715"/>
                <wp:effectExtent l="0" t="0" r="19050" b="26035"/>
                <wp:wrapNone/>
                <wp:docPr id="465090278" name="Групувати 465090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0" cy="5593715"/>
                          <a:chOff x="0" y="0"/>
                          <a:chExt cx="6810375" cy="5762625"/>
                        </a:xfrm>
                      </wpg:grpSpPr>
                      <wpg:grpSp>
                        <wpg:cNvPr id="1728625564" name="Групувати 1728625564"/>
                        <wpg:cNvGrpSpPr/>
                        <wpg:grpSpPr>
                          <a:xfrm>
                            <a:off x="971550" y="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570979359" name="Блок-схема: вузол 570979359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2436106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4" y="228600"/>
                              <a:ext cx="819150" cy="4381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A2A9AA" w14:textId="77777777" w:rsidR="00D55EE1" w:rsidRDefault="00D55EE1" w:rsidP="00D55EE1">
                                <w:r>
                                  <w:t xml:space="preserve"> Молитва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4281964" name="Групувати 414281964"/>
                        <wpg:cNvGrpSpPr/>
                        <wpg:grpSpPr>
                          <a:xfrm>
                            <a:off x="5905499" y="1304925"/>
                            <a:ext cx="904876" cy="809625"/>
                            <a:chOff x="-1" y="0"/>
                            <a:chExt cx="904876" cy="809625"/>
                          </a:xfrm>
                        </wpg:grpSpPr>
                        <wps:wsp>
                          <wps:cNvPr id="210921519" name="Блок-схема: вузол 210921519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6109815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142875"/>
                              <a:ext cx="904876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53B321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Виїзд</w:t>
                                </w:r>
                                <w:proofErr w:type="spellEnd"/>
                              </w:p>
                              <w:p w14:paraId="250BC0B2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у </w:t>
                                </w:r>
                              </w:p>
                              <w:p w14:paraId="4EEC3FFC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Єрусалим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303824915" name="Групувати 1303824915"/>
                        <wpg:cNvGrpSpPr/>
                        <wpg:grpSpPr>
                          <a:xfrm>
                            <a:off x="0" y="1495425"/>
                            <a:ext cx="904876" cy="809625"/>
                            <a:chOff x="0" y="0"/>
                            <a:chExt cx="904876" cy="809625"/>
                          </a:xfrm>
                        </wpg:grpSpPr>
                        <wps:wsp>
                          <wps:cNvPr id="1218589458" name="Блок-схема: вузол 1218589458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0595007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" y="123825"/>
                              <a:ext cx="904875" cy="6857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5F7FC9" w14:textId="6AEFE2E2" w:rsidR="00D55EE1" w:rsidRDefault="00D55EE1" w:rsidP="00D55EE1">
                                <w:r>
                                  <w:t xml:space="preserve">  </w:t>
                                </w:r>
                                <w:proofErr w:type="spellStart"/>
                                <w:r>
                                  <w:t>Повідомлення</w:t>
                                </w:r>
                                <w:proofErr w:type="spellEnd"/>
                                <w:r>
                                  <w:rPr>
                                    <w:lang w:val="uk-UA"/>
                                  </w:rPr>
                                  <w:t xml:space="preserve"> </w:t>
                                </w:r>
                                <w:r>
                                  <w:t>про проблему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18708654" name="Групувати 318708654"/>
                        <wpg:cNvGrpSpPr/>
                        <wpg:grpSpPr>
                          <a:xfrm>
                            <a:off x="4495800" y="2105025"/>
                            <a:ext cx="904876" cy="809625"/>
                            <a:chOff x="0" y="0"/>
                            <a:chExt cx="904876" cy="809625"/>
                          </a:xfrm>
                        </wpg:grpSpPr>
                        <wps:wsp>
                          <wps:cNvPr id="135939928" name="Блок-схема: вузол 135939928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9127631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" y="171450"/>
                              <a:ext cx="90487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B628AB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Пошук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  <w:p w14:paraId="0143227C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супроводу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059727" name="Групувати 7059727"/>
                        <wpg:cNvGrpSpPr/>
                        <wpg:grpSpPr>
                          <a:xfrm>
                            <a:off x="1371600" y="352425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744155146" name="Блок-схема: вузол 1744155146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961136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142875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8E93EA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</w:p>
                              <w:p w14:paraId="03CD3993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Мрія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112018312" name="Групувати 2112018312"/>
                        <wpg:cNvGrpSpPr/>
                        <wpg:grpSpPr>
                          <a:xfrm>
                            <a:off x="2924175" y="1571625"/>
                            <a:ext cx="904875" cy="904875"/>
                            <a:chOff x="0" y="0"/>
                            <a:chExt cx="904875" cy="904875"/>
                          </a:xfrm>
                        </wpg:grpSpPr>
                        <wps:wsp>
                          <wps:cNvPr id="1098340722" name="Блок-схема: вузол 1098340722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7370301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4775"/>
                              <a:ext cx="904875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2678E7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Розмова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  <w:p w14:paraId="25F93CD4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r>
                                  <w:t>з</w:t>
                                </w:r>
                              </w:p>
                              <w:p w14:paraId="659F5978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r>
                                  <w:t>царем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76181511" name="Групувати 976181511"/>
                        <wpg:cNvGrpSpPr/>
                        <wpg:grpSpPr>
                          <a:xfrm>
                            <a:off x="5657850" y="2857500"/>
                            <a:ext cx="985701" cy="809625"/>
                            <a:chOff x="0" y="0"/>
                            <a:chExt cx="985701" cy="809625"/>
                          </a:xfrm>
                        </wpg:grpSpPr>
                        <wps:wsp>
                          <wps:cNvPr id="1290054915" name="Блок-схема: вузол 1290054915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0310440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133350"/>
                              <a:ext cx="928551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38433C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Готовність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  <w:p w14:paraId="62782B30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r>
                                  <w:t>до</w:t>
                                </w:r>
                              </w:p>
                              <w:p w14:paraId="371DBAD6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мандрівки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219028773" name="Групувати 1219028773"/>
                        <wpg:cNvGrpSpPr/>
                        <wpg:grpSpPr>
                          <a:xfrm>
                            <a:off x="466725" y="272415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92794828" name="Блок-схема: вузол 192794828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997338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133350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957AE3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Аналіз</w:t>
                                </w:r>
                                <w:proofErr w:type="spellEnd"/>
                              </w:p>
                              <w:p w14:paraId="23981375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потреб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20938925" name="Групувати 220938925"/>
                        <wpg:cNvGrpSpPr/>
                        <wpg:grpSpPr>
                          <a:xfrm>
                            <a:off x="2228850" y="272415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559114505" name="Блок-схема: вузол 559114505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632775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1" y="161652"/>
                              <a:ext cx="885824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2F43CD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Початкова </w:t>
                                </w:r>
                                <w:proofErr w:type="spellStart"/>
                                <w:r>
                                  <w:t>стратегія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116569100" name="Групувати 2116569100"/>
                        <wpg:cNvGrpSpPr/>
                        <wpg:grpSpPr>
                          <a:xfrm>
                            <a:off x="3371850" y="2752725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710286644" name="Блок-схема: вузол 710286644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9325701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161925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48D036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Дозвіл</w:t>
                                </w:r>
                                <w:proofErr w:type="spellEnd"/>
                              </w:p>
                              <w:p w14:paraId="70687F0E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царя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18028801" name="Групувати 118028801"/>
                        <wpg:cNvGrpSpPr/>
                        <wpg:grpSpPr>
                          <a:xfrm>
                            <a:off x="4476750" y="308610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195047476" name="Блок-схема: вузол 1195047476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6429621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161925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DF3B50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Листи</w:t>
                                </w:r>
                                <w:proofErr w:type="spellEnd"/>
                                <w:r>
                                  <w:t xml:space="preserve"> для</w:t>
                                </w:r>
                              </w:p>
                              <w:p w14:paraId="55F35662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безпечної</w:t>
                                </w:r>
                                <w:proofErr w:type="spellEnd"/>
                                <w:r>
                                  <w:t xml:space="preserve"> дороги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85709633" name="Групувати 885709633"/>
                        <wpg:cNvGrpSpPr/>
                        <wpg:grpSpPr>
                          <a:xfrm>
                            <a:off x="4533900" y="4010025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291154215" name="Блок-схема: вузол 1291154215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029645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200025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45E436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Листи</w:t>
                                </w:r>
                                <w:proofErr w:type="spellEnd"/>
                                <w:r>
                                  <w:t xml:space="preserve"> про </w:t>
                                </w:r>
                              </w:p>
                              <w:p w14:paraId="5B50DA0F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будматеріали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860007065" name="Групувати 1860007065"/>
                        <wpg:cNvGrpSpPr/>
                        <wpg:grpSpPr>
                          <a:xfrm>
                            <a:off x="4543425" y="4953000"/>
                            <a:ext cx="904875" cy="809625"/>
                            <a:chOff x="0" y="0"/>
                            <a:chExt cx="904875" cy="809625"/>
                          </a:xfrm>
                        </wpg:grpSpPr>
                        <wps:wsp>
                          <wps:cNvPr id="1507251549" name="Блок-схема: вузол 1507251549"/>
                          <wps:cNvSpPr/>
                          <wps:spPr>
                            <a:xfrm>
                              <a:off x="0" y="0"/>
                              <a:ext cx="904875" cy="809625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5798938" name="Текстове поле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25" y="160200"/>
                              <a:ext cx="847725" cy="590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CA67C3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Отримання</w:t>
                                </w:r>
                                <w:proofErr w:type="spellEnd"/>
                                <w:r>
                                  <w:t xml:space="preserve">  </w:t>
                                </w:r>
                              </w:p>
                              <w:p w14:paraId="3AFB7669" w14:textId="77777777" w:rsidR="00D55EE1" w:rsidRDefault="00D55EE1" w:rsidP="00D55EE1">
                                <w:pPr>
                                  <w:spacing w:after="0"/>
                                  <w:jc w:val="center"/>
                                </w:pPr>
                                <w:proofErr w:type="spellStart"/>
                                <w:r>
                                  <w:t>ресурсів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78121781" name="Пряма зі стрілкою 978121781"/>
                        <wps:cNvCnPr/>
                        <wps:spPr>
                          <a:xfrm>
                            <a:off x="1885950" y="409575"/>
                            <a:ext cx="4019550" cy="11620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7649963" name="Пряма зі стрілкою 387649963"/>
                        <wps:cNvCnPr/>
                        <wps:spPr>
                          <a:xfrm flipV="1">
                            <a:off x="600075" y="723900"/>
                            <a:ext cx="542925" cy="7715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5157207" name="Пряма зі стрілкою 2025157207"/>
                        <wps:cNvCnPr/>
                        <wps:spPr>
                          <a:xfrm>
                            <a:off x="523875" y="2305050"/>
                            <a:ext cx="285750" cy="4191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6792175" name="Пряма зі стрілкою 906792175"/>
                        <wps:cNvCnPr/>
                        <wps:spPr>
                          <a:xfrm>
                            <a:off x="1162050" y="3467100"/>
                            <a:ext cx="304800" cy="2381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4038060" name="Пряма зі стрілкою 494038060"/>
                        <wps:cNvCnPr/>
                        <wps:spPr>
                          <a:xfrm flipV="1">
                            <a:off x="2219325" y="3448050"/>
                            <a:ext cx="238124" cy="27622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5162734" name="Пряма зі стрілкою 565162734"/>
                        <wps:cNvCnPr/>
                        <wps:spPr>
                          <a:xfrm>
                            <a:off x="904875" y="1847850"/>
                            <a:ext cx="2019300" cy="666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7410700" name="Пряма зі стрілкою 747410700"/>
                        <wps:cNvCnPr/>
                        <wps:spPr>
                          <a:xfrm flipV="1">
                            <a:off x="2971800" y="2381250"/>
                            <a:ext cx="361950" cy="42862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9270117" name="Пряма зі стрілкою 819270117"/>
                        <wps:cNvCnPr/>
                        <wps:spPr>
                          <a:xfrm>
                            <a:off x="1790700" y="666750"/>
                            <a:ext cx="1304925" cy="10096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4847093" name="Пряма зі стрілкою 1174847093"/>
                        <wps:cNvCnPr/>
                        <wps:spPr>
                          <a:xfrm flipV="1">
                            <a:off x="3829050" y="1733550"/>
                            <a:ext cx="2105025" cy="1809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2523380" name="Пряма зі стрілкою 1612523380"/>
                        <wps:cNvCnPr/>
                        <wps:spPr>
                          <a:xfrm flipV="1">
                            <a:off x="6096000" y="2114550"/>
                            <a:ext cx="180975" cy="7239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4733166" name="Пряма зі стрілкою 1604733166"/>
                        <wps:cNvCnPr/>
                        <wps:spPr>
                          <a:xfrm flipV="1">
                            <a:off x="4191000" y="2657475"/>
                            <a:ext cx="352425" cy="2571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3030809" name="Пряма зі стрілкою 823030809"/>
                        <wps:cNvCnPr/>
                        <wps:spPr>
                          <a:xfrm>
                            <a:off x="3562350" y="2381250"/>
                            <a:ext cx="142875" cy="4286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4478225" name="Пряма зі стрілкою 2064478225"/>
                        <wps:cNvCnPr/>
                        <wps:spPr>
                          <a:xfrm>
                            <a:off x="3790950" y="3562350"/>
                            <a:ext cx="809625" cy="16097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5553176" name="Пряма зі стрілкою 2105553176"/>
                        <wps:cNvCnPr/>
                        <wps:spPr>
                          <a:xfrm>
                            <a:off x="4143375" y="3467100"/>
                            <a:ext cx="495300" cy="7239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7999183" name="Пряма зі стрілкою 1967999183"/>
                        <wps:cNvCnPr/>
                        <wps:spPr>
                          <a:xfrm>
                            <a:off x="4276725" y="3305175"/>
                            <a:ext cx="219075" cy="476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459503" name="Пряма зі стрілкою 1280459503"/>
                        <wps:cNvCnPr/>
                        <wps:spPr>
                          <a:xfrm>
                            <a:off x="5305425" y="2724150"/>
                            <a:ext cx="409575" cy="3619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6530037" name="Пряма зі стрілкою 1516530037"/>
                        <wps:cNvCnPr/>
                        <wps:spPr>
                          <a:xfrm flipV="1">
                            <a:off x="5381625" y="3352800"/>
                            <a:ext cx="304800" cy="952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4646205" name="Пряма зі стрілкою 1844646205"/>
                        <wps:cNvCnPr/>
                        <wps:spPr>
                          <a:xfrm flipV="1">
                            <a:off x="5438775" y="3533775"/>
                            <a:ext cx="333375" cy="8001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3506767" name="Пряма зі стрілкою 903506767"/>
                        <wps:cNvCnPr/>
                        <wps:spPr>
                          <a:xfrm flipV="1">
                            <a:off x="5438775" y="3667125"/>
                            <a:ext cx="495300" cy="16764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379119" id="Групувати 465090278" o:spid="_x0000_s1100" style="position:absolute;left:0;text-align:left;margin-left:.2pt;margin-top:.2pt;width:520.5pt;height:440.45pt;z-index:251680768;mso-width-relative:margin;mso-height-relative:margin" coordsize="68103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">
                <v:group id="Групувати 1728625564" o:spid="_x0000_s1101" style="position:absolute;left:9715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">
                  <v:shape id="Блок-схема: вузол 570979359" o:spid="_x0000_s1102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" fillcolor="#e2efd9 [665]" strokecolor="#70ad47 [3209]" strokeweight="1pt">
                    <v:stroke joinstyle="miter"/>
                  </v:shape>
                  <v:shape id="Текстове поле 2" o:spid="_x0000_s1103" type="#_x0000_t202" style="position:absolute;left:857;top:2286;width:819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" filled="f" stroked="f">
                    <v:textbox>
                      <w:txbxContent>
                        <w:p w14:paraId="50A2A9AA" w14:textId="77777777" w:rsidR="00D55EE1" w:rsidRDefault="00D55EE1" w:rsidP="00D55EE1">
                          <w:r>
                            <w:t xml:space="preserve"> Молитва </w:t>
                          </w:r>
                        </w:p>
                      </w:txbxContent>
                    </v:textbox>
                  </v:shape>
                </v:group>
                <v:group id="Групувати 414281964" o:spid="_x0000_s1104" style="position:absolute;left:59054;top:13049;width:9049;height:8096" coordorigin="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">
                  <v:shape id="Блок-схема: вузол 210921519" o:spid="_x0000_s1105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" fillcolor="#e2efd9 [665]" strokecolor="#70ad47 [3209]" strokeweight="1pt">
                    <v:stroke joinstyle="miter"/>
                  </v:shape>
                  <v:shape id="Текстове поле 2" o:spid="_x0000_s1106" type="#_x0000_t202" style="position:absolute;top:1428;width:9048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" filled="f" stroked="f">
                    <v:textbox>
                      <w:txbxContent>
                        <w:p w14:paraId="0B53B321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Виїзд</w:t>
                          </w:r>
                          <w:proofErr w:type="spellEnd"/>
                        </w:p>
                        <w:p w14:paraId="250BC0B2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r>
                            <w:t xml:space="preserve">у </w:t>
                          </w:r>
                        </w:p>
                        <w:p w14:paraId="4EEC3FFC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Єрусалим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Групувати 1303824915" o:spid="_x0000_s1107" style="position:absolute;top:14954;width:9048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">
                  <v:shape id="Блок-схема: вузол 1218589458" o:spid="_x0000_s1108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" fillcolor="#e2efd9 [665]" strokecolor="#70ad47 [3209]" strokeweight="1pt">
                    <v:stroke joinstyle="miter"/>
                  </v:shape>
                  <v:shape id="Текстове поле 2" o:spid="_x0000_s1109" type="#_x0000_t202" style="position:absolute;top:1238;width:904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" filled="f" stroked="f">
                    <v:textbox>
                      <w:txbxContent>
                        <w:p w14:paraId="585F7FC9" w14:textId="6AEFE2E2" w:rsidR="00D55EE1" w:rsidRDefault="00D55EE1" w:rsidP="00D55EE1">
                          <w:r>
                            <w:t xml:space="preserve">  </w:t>
                          </w:r>
                          <w:proofErr w:type="spellStart"/>
                          <w:r>
                            <w:t>Повідомлення</w:t>
                          </w:r>
                          <w:proofErr w:type="spellEnd"/>
                          <w:r>
                            <w:rPr>
                              <w:lang w:val="uk-UA"/>
                            </w:rPr>
                            <w:t xml:space="preserve"> </w:t>
                          </w:r>
                          <w:r>
                            <w:t>про проблему</w:t>
                          </w:r>
                        </w:p>
                      </w:txbxContent>
                    </v:textbox>
                  </v:shape>
                </v:group>
                <v:group id="Групувати 318708654" o:spid="_x0000_s1110" style="position:absolute;left:44958;top:21050;width:9048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">
                  <v:shape id="Блок-схема: вузол 135939928" o:spid="_x0000_s1111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" fillcolor="#e2efd9 [665]" strokecolor="#70ad47 [3209]" strokeweight="1pt">
                    <v:stroke joinstyle="miter"/>
                  </v:shape>
                  <v:shape id="Текстове поле 2" o:spid="_x0000_s1112" type="#_x0000_t202" style="position:absolute;top:1714;width:9048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" filled="f" stroked="f">
                    <v:textbox>
                      <w:txbxContent>
                        <w:p w14:paraId="62B628AB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Пошук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0143227C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супроводу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Групувати 7059727" o:spid="_x0000_s1113" style="position:absolute;left:13716;top:35242;width:9048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">
                  <v:shape id="Блок-схема: вузол 1744155146" o:spid="_x0000_s1114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" fillcolor="#e2efd9 [665]" strokecolor="#70ad47 [3209]" strokeweight="1pt">
                    <v:stroke joinstyle="miter"/>
                  </v:shape>
                  <v:shape id="Текстове поле 2" o:spid="_x0000_s1115" type="#_x0000_t202" style="position:absolute;left:571;top:1428;width:8477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" filled="f" stroked="f">
                    <v:textbox>
                      <w:txbxContent>
                        <w:p w14:paraId="078E93EA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</w:p>
                        <w:p w14:paraId="03CD3993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Мрія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Групувати 2112018312" o:spid="_x0000_s1116" style="position:absolute;left:29241;top:15716;width:9049;height:9049" coordsize="9048,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">
                  <v:shape id="Блок-схема: вузол 1098340722" o:spid="_x0000_s1117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" fillcolor="#e2efd9 [665]" strokecolor="#70ad47 [3209]" strokeweight="1pt">
                    <v:stroke joinstyle="miter"/>
                  </v:shape>
                  <v:shape id="Текстове поле 2" o:spid="_x0000_s1118" type="#_x0000_t202" style="position:absolute;top:1047;width:904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" filled="f" stroked="f">
                    <v:textbox>
                      <w:txbxContent>
                        <w:p w14:paraId="732678E7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r>
                            <w:t xml:space="preserve"> </w:t>
                          </w:r>
                          <w:proofErr w:type="spellStart"/>
                          <w:r>
                            <w:t>Розмова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25F93CD4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r>
                            <w:t>з</w:t>
                          </w:r>
                        </w:p>
                        <w:p w14:paraId="659F5978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r>
                            <w:t>царем</w:t>
                          </w:r>
                        </w:p>
                      </w:txbxContent>
                    </v:textbox>
                  </v:shape>
                </v:group>
                <v:group id="Групувати 976181511" o:spid="_x0000_s1119" style="position:absolute;left:56578;top:28575;width:9857;height:8096" coordsize="9857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">
                  <v:shape id="Блок-схема: вузол 1290054915" o:spid="_x0000_s1120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" fillcolor="#e2efd9 [665]" strokecolor="#70ad47 [3209]" strokeweight="1pt">
                    <v:stroke joinstyle="miter"/>
                  </v:shape>
                  <v:shape id="Текстове поле 2" o:spid="_x0000_s1121" type="#_x0000_t202" style="position:absolute;left:571;top:1333;width:928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" filled="f" stroked="f">
                    <v:textbox>
                      <w:txbxContent>
                        <w:p w14:paraId="2D38433C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Готовність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62782B30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r>
                            <w:t>до</w:t>
                          </w:r>
                        </w:p>
                        <w:p w14:paraId="371DBAD6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мандрівки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Групувати 1219028773" o:spid="_x0000_s1122" style="position:absolute;left:4667;top:27241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">
                  <v:shape id="Блок-схема: вузол 192794828" o:spid="_x0000_s1123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" fillcolor="#e2efd9 [665]" strokecolor="#70ad47 [3209]" strokeweight="1pt">
                    <v:stroke joinstyle="miter"/>
                  </v:shape>
                  <v:shape id="Текстове поле 2" o:spid="_x0000_s1124" type="#_x0000_t202" style="position:absolute;left:571;top:1333;width:8477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" filled="f" stroked="f">
                    <v:textbox>
                      <w:txbxContent>
                        <w:p w14:paraId="0A957AE3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Аналіз</w:t>
                          </w:r>
                          <w:proofErr w:type="spellEnd"/>
                        </w:p>
                        <w:p w14:paraId="23981375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r>
                            <w:t xml:space="preserve">потреб </w:t>
                          </w:r>
                        </w:p>
                      </w:txbxContent>
                    </v:textbox>
                  </v:shape>
                </v:group>
                <v:group id="Групувати 220938925" o:spid="_x0000_s1125" style="position:absolute;left:22288;top:27241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">
                  <v:shape id="Блок-схема: вузол 559114505" o:spid="_x0000_s1126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" fillcolor="#e2efd9 [665]" strokecolor="#70ad47 [3209]" strokeweight="1pt">
                    <v:stroke joinstyle="miter"/>
                  </v:shape>
                  <v:shape id="Текстове поле 2" o:spid="_x0000_s1127" type="#_x0000_t202" style="position:absolute;left:190;top:1616;width:8858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" filled="f" stroked="f">
                    <v:textbox>
                      <w:txbxContent>
                        <w:p w14:paraId="1C2F43CD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r>
                            <w:t xml:space="preserve">Початкова </w:t>
                          </w:r>
                          <w:proofErr w:type="spellStart"/>
                          <w:r>
                            <w:t>стратегія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Групувати 2116569100" o:spid="_x0000_s1128" style="position:absolute;left:33718;top:27527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">
                  <v:shape id="Блок-схема: вузол 710286644" o:spid="_x0000_s1129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" fillcolor="#e2efd9 [665]" strokecolor="#70ad47 [3209]" strokeweight="1pt">
                    <v:stroke joinstyle="miter"/>
                  </v:shape>
                  <v:shape id="Текстове поле 2" o:spid="_x0000_s1130" type="#_x0000_t202" style="position:absolute;left:571;top:1619;width:8477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" filled="f" stroked="f">
                    <v:textbox>
                      <w:txbxContent>
                        <w:p w14:paraId="5C48D036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Дозвіл</w:t>
                          </w:r>
                          <w:proofErr w:type="spellEnd"/>
                        </w:p>
                        <w:p w14:paraId="70687F0E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r>
                            <w:t xml:space="preserve">царя </w:t>
                          </w:r>
                        </w:p>
                      </w:txbxContent>
                    </v:textbox>
                  </v:shape>
                </v:group>
                <v:group id="Групувати 118028801" o:spid="_x0000_s1131" style="position:absolute;left:44767;top:30861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">
                  <v:shape id="Блок-схема: вузол 1195047476" o:spid="_x0000_s1132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" fillcolor="#e2efd9 [665]" strokecolor="#70ad47 [3209]" strokeweight="1pt">
                    <v:stroke joinstyle="miter"/>
                  </v:shape>
                  <v:shape id="Текстове поле 2" o:spid="_x0000_s1133" type="#_x0000_t202" style="position:absolute;left:571;top:1619;width:8477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" filled="f" stroked="f">
                    <v:textbox>
                      <w:txbxContent>
                        <w:p w14:paraId="73DF3B50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Листи</w:t>
                          </w:r>
                          <w:proofErr w:type="spellEnd"/>
                          <w:r>
                            <w:t xml:space="preserve"> для</w:t>
                          </w:r>
                        </w:p>
                        <w:p w14:paraId="55F35662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безпечної</w:t>
                          </w:r>
                          <w:proofErr w:type="spellEnd"/>
                          <w:r>
                            <w:t xml:space="preserve"> дороги </w:t>
                          </w:r>
                        </w:p>
                      </w:txbxContent>
                    </v:textbox>
                  </v:shape>
                </v:group>
                <v:group id="Групувати 885709633" o:spid="_x0000_s1134" style="position:absolute;left:45339;top:40100;width:9048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">
                  <v:shape id="Блок-схема: вузол 1291154215" o:spid="_x0000_s1135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" fillcolor="#e2efd9 [665]" strokecolor="#70ad47 [3209]" strokeweight="1pt">
                    <v:stroke joinstyle="miter"/>
                  </v:shape>
                  <v:shape id="Текстове поле 2" o:spid="_x0000_s1136" type="#_x0000_t202" style="position:absolute;left:571;top:2000;width:8477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" filled="f" stroked="f">
                    <v:textbox>
                      <w:txbxContent>
                        <w:p w14:paraId="7345E436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Листи</w:t>
                          </w:r>
                          <w:proofErr w:type="spellEnd"/>
                          <w:r>
                            <w:t xml:space="preserve"> про </w:t>
                          </w:r>
                        </w:p>
                        <w:p w14:paraId="5B50DA0F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будматеріали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Групувати 1860007065" o:spid="_x0000_s1137" style="position:absolute;left:45434;top:49530;width:9049;height:8096" coordsize="9048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">
                  <v:shape id="Блок-схема: вузол 1507251549" o:spid="_x0000_s1138" type="#_x0000_t120" style="position:absolute;width:9048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" fillcolor="#e2efd9 [665]" strokecolor="#70ad47 [3209]" strokeweight="1pt">
                    <v:stroke joinstyle="miter"/>
                  </v:shape>
                  <v:shape id="Текстове поле 2" o:spid="_x0000_s1139" type="#_x0000_t202" style="position:absolute;left:476;top:1602;width:8477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" filled="f" stroked="f">
                    <v:textbox>
                      <w:txbxContent>
                        <w:p w14:paraId="47CA67C3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Отримання</w:t>
                          </w:r>
                          <w:proofErr w:type="spellEnd"/>
                          <w:r>
                            <w:t xml:space="preserve">  </w:t>
                          </w:r>
                        </w:p>
                        <w:p w14:paraId="3AFB7669" w14:textId="77777777" w:rsidR="00D55EE1" w:rsidRDefault="00D55EE1" w:rsidP="00D55EE1">
                          <w:pPr>
                            <w:spacing w:after="0"/>
                            <w:jc w:val="center"/>
                          </w:pPr>
                          <w:proofErr w:type="spellStart"/>
                          <w:r>
                            <w:t>ресурсів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Пряма зі стрілкою 978121781" o:spid="_x0000_s1140" type="#_x0000_t32" style="position:absolute;left:18859;top:4095;width:40196;height:116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" strokecolor="#92d050" strokeweight="1.5pt">
                  <v:stroke endarrow="block" joinstyle="miter"/>
                </v:shape>
                <v:shape id="Пряма зі стрілкою 387649963" o:spid="_x0000_s1141" type="#_x0000_t32" style="position:absolute;left:6000;top:7239;width:5430;height:77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" strokecolor="#92d050" strokeweight="1.5pt">
                  <v:stroke endarrow="block" joinstyle="miter"/>
                </v:shape>
                <v:shape id="Пряма зі стрілкою 2025157207" o:spid="_x0000_s1142" type="#_x0000_t32" style="position:absolute;left:5238;top:23050;width:2858;height:4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" strokecolor="#92d050" strokeweight="1.5pt">
                  <v:stroke endarrow="block" joinstyle="miter"/>
                </v:shape>
                <v:shape id="Пряма зі стрілкою 906792175" o:spid="_x0000_s1143" type="#_x0000_t32" style="position:absolute;left:11620;top:34671;width:3048;height:2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" strokecolor="#92d050" strokeweight="1.5pt">
                  <v:stroke endarrow="block" joinstyle="miter"/>
                </v:shape>
                <v:shape id="Пряма зі стрілкою 494038060" o:spid="_x0000_s1144" type="#_x0000_t32" style="position:absolute;left:22193;top:34480;width:2381;height:27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" strokecolor="#92d050" strokeweight="1.5pt">
                  <v:stroke endarrow="block" joinstyle="miter"/>
                </v:shape>
                <v:shape id="Пряма зі стрілкою 565162734" o:spid="_x0000_s1145" type="#_x0000_t32" style="position:absolute;left:9048;top:18478;width:20193;height: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" strokecolor="#92d050" strokeweight="1.5pt">
                  <v:stroke endarrow="block" joinstyle="miter"/>
                </v:shape>
                <v:shape id="Пряма зі стрілкою 747410700" o:spid="_x0000_s1146" type="#_x0000_t32" style="position:absolute;left:29718;top:23812;width:3619;height:4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" strokecolor="#92d050" strokeweight="1.5pt">
                  <v:stroke endarrow="block" joinstyle="miter"/>
                </v:shape>
                <v:shape id="Пряма зі стрілкою 819270117" o:spid="_x0000_s1147" type="#_x0000_t32" style="position:absolute;left:17907;top:6667;width:13049;height:10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" strokecolor="#92d050" strokeweight="1.5pt">
                  <v:stroke endarrow="block" joinstyle="miter"/>
                </v:shape>
                <v:shape id="Пряма зі стрілкою 1174847093" o:spid="_x0000_s1148" type="#_x0000_t32" style="position:absolute;left:38290;top:17335;width:21050;height:18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" strokecolor="#92d050" strokeweight="1.5pt">
                  <v:stroke endarrow="block" joinstyle="miter"/>
                </v:shape>
                <v:shape id="Пряма зі стрілкою 1612523380" o:spid="_x0000_s1149" type="#_x0000_t32" style="position:absolute;left:60960;top:21145;width:1809;height:7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" strokecolor="#92d050" strokeweight="1.5pt">
                  <v:stroke endarrow="block" joinstyle="miter"/>
                </v:shape>
                <v:shape id="Пряма зі стрілкою 1604733166" o:spid="_x0000_s1150" type="#_x0000_t32" style="position:absolute;left:41910;top:26574;width:3524;height:2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" strokecolor="#92d050" strokeweight="1.5pt">
                  <v:stroke endarrow="block" joinstyle="miter"/>
                </v:shape>
                <v:shape id="Пряма зі стрілкою 823030809" o:spid="_x0000_s1151" type="#_x0000_t32" style="position:absolute;left:35623;top:23812;width:1429;height:4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" strokecolor="#92d050" strokeweight="1.5pt">
                  <v:stroke endarrow="block" joinstyle="miter"/>
                </v:shape>
                <v:shape id="Пряма зі стрілкою 2064478225" o:spid="_x0000_s1152" type="#_x0000_t32" style="position:absolute;left:37909;top:35623;width:8096;height:16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" strokecolor="#92d050" strokeweight="1.5pt">
                  <v:stroke endarrow="block" joinstyle="miter"/>
                </v:shape>
                <v:shape id="Пряма зі стрілкою 2105553176" o:spid="_x0000_s1153" type="#_x0000_t32" style="position:absolute;left:41433;top:34671;width:4953;height:7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" strokecolor="#92d050" strokeweight="1.5pt">
                  <v:stroke endarrow="block" joinstyle="miter"/>
                </v:shape>
                <v:shape id="Пряма зі стрілкою 1967999183" o:spid="_x0000_s1154" type="#_x0000_t32" style="position:absolute;left:42767;top:33051;width:2191;height: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" strokecolor="#92d050" strokeweight="1.5pt">
                  <v:stroke endarrow="block" joinstyle="miter"/>
                </v:shape>
                <v:shape id="Пряма зі стрілкою 1280459503" o:spid="_x0000_s1155" type="#_x0000_t32" style="position:absolute;left:53054;top:27241;width:4096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" strokecolor="#92d050" strokeweight="1.5pt">
                  <v:stroke endarrow="block" joinstyle="miter"/>
                </v:shape>
                <v:shape id="Пряма зі стрілкою 1516530037" o:spid="_x0000_s1156" type="#_x0000_t32" style="position:absolute;left:53816;top:33528;width:3048;height:9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" strokecolor="#92d050" strokeweight="1.5pt">
                  <v:stroke endarrow="block" joinstyle="miter"/>
                </v:shape>
                <v:shape id="Пряма зі стрілкою 1844646205" o:spid="_x0000_s1157" type="#_x0000_t32" style="position:absolute;left:54387;top:35337;width:3334;height:80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" strokecolor="#92d050" strokeweight="1.5pt">
                  <v:stroke endarrow="block" joinstyle="miter"/>
                </v:shape>
                <v:shape id="Пряма зі стрілкою 903506767" o:spid="_x0000_s1158" type="#_x0000_t32" style="position:absolute;left:54387;top:36671;width:4953;height:16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" strokecolor="#92d050" strokeweight="1.5pt">
                  <v:stroke endarrow="block" joinstyle="miter"/>
                </v:shape>
              </v:group>
            </w:pict>
          </mc:Fallback>
        </mc:AlternateContent>
      </w:r>
    </w:p>
    <w:p w14:paraId="63D109AC" w14:textId="77777777" w:rsidR="00D55EE1" w:rsidRDefault="00D55EE1">
      <w:pPr>
        <w:spacing w:before="60"/>
        <w:rPr>
          <w:i/>
          <w:sz w:val="18"/>
          <w:lang w:val="uk-UA"/>
        </w:rPr>
      </w:pPr>
    </w:p>
    <w:p w14:paraId="1ED7251E" w14:textId="77777777" w:rsidR="00D55EE1" w:rsidRDefault="00D55EE1">
      <w:pPr>
        <w:spacing w:before="60"/>
        <w:rPr>
          <w:i/>
          <w:sz w:val="18"/>
          <w:lang w:val="uk-UA"/>
        </w:rPr>
      </w:pPr>
    </w:p>
    <w:p w14:paraId="2978C3B7" w14:textId="77777777" w:rsidR="00D55EE1" w:rsidRDefault="00D55EE1">
      <w:pPr>
        <w:spacing w:before="60"/>
        <w:rPr>
          <w:i/>
          <w:sz w:val="18"/>
          <w:lang w:val="uk-UA"/>
        </w:rPr>
      </w:pPr>
    </w:p>
    <w:p w14:paraId="2756EAEE" w14:textId="77777777" w:rsidR="00D55EE1" w:rsidRDefault="00D55EE1">
      <w:pPr>
        <w:spacing w:before="60"/>
        <w:rPr>
          <w:i/>
          <w:sz w:val="18"/>
          <w:lang w:val="uk-UA"/>
        </w:rPr>
      </w:pPr>
    </w:p>
    <w:p w14:paraId="4FA13410" w14:textId="77777777" w:rsidR="00D55EE1" w:rsidRDefault="00D55EE1">
      <w:pPr>
        <w:spacing w:before="60"/>
        <w:rPr>
          <w:i/>
          <w:sz w:val="18"/>
          <w:lang w:val="uk-UA"/>
        </w:rPr>
      </w:pPr>
    </w:p>
    <w:p w14:paraId="0947409A" w14:textId="77777777" w:rsidR="00D55EE1" w:rsidRDefault="00D55EE1">
      <w:pPr>
        <w:spacing w:before="60"/>
        <w:rPr>
          <w:i/>
          <w:sz w:val="18"/>
          <w:lang w:val="uk-UA"/>
        </w:rPr>
      </w:pPr>
    </w:p>
    <w:p w14:paraId="685C1CFA" w14:textId="77777777" w:rsidR="00D55EE1" w:rsidRDefault="00D55EE1">
      <w:pPr>
        <w:spacing w:before="60"/>
        <w:rPr>
          <w:i/>
          <w:sz w:val="18"/>
          <w:lang w:val="uk-UA"/>
        </w:rPr>
      </w:pPr>
    </w:p>
    <w:p w14:paraId="4A4265F2" w14:textId="77777777" w:rsidR="00D55EE1" w:rsidRDefault="00D55EE1">
      <w:pPr>
        <w:spacing w:before="60"/>
        <w:rPr>
          <w:i/>
          <w:sz w:val="18"/>
          <w:lang w:val="uk-UA"/>
        </w:rPr>
      </w:pPr>
    </w:p>
    <w:p w14:paraId="7291A456" w14:textId="77777777" w:rsidR="00D55EE1" w:rsidRDefault="00D55EE1">
      <w:pPr>
        <w:spacing w:before="60"/>
        <w:rPr>
          <w:i/>
          <w:sz w:val="18"/>
          <w:lang w:val="uk-UA"/>
        </w:rPr>
      </w:pPr>
    </w:p>
    <w:p w14:paraId="2029B33C" w14:textId="77777777" w:rsidR="00D55EE1" w:rsidRDefault="00D55EE1">
      <w:pPr>
        <w:spacing w:before="60"/>
        <w:rPr>
          <w:i/>
          <w:sz w:val="18"/>
          <w:lang w:val="uk-UA"/>
        </w:rPr>
      </w:pPr>
    </w:p>
    <w:p w14:paraId="4325AFF4" w14:textId="77777777" w:rsidR="00D55EE1" w:rsidRDefault="00D55EE1">
      <w:pPr>
        <w:spacing w:before="60"/>
        <w:rPr>
          <w:i/>
          <w:sz w:val="18"/>
          <w:lang w:val="uk-UA"/>
        </w:rPr>
      </w:pPr>
    </w:p>
    <w:p w14:paraId="6C397921" w14:textId="77777777" w:rsidR="00D55EE1" w:rsidRDefault="00D55EE1">
      <w:pPr>
        <w:spacing w:before="60"/>
        <w:rPr>
          <w:i/>
          <w:sz w:val="18"/>
          <w:lang w:val="uk-UA"/>
        </w:rPr>
      </w:pPr>
    </w:p>
    <w:p w14:paraId="49840E57" w14:textId="77777777" w:rsidR="00D55EE1" w:rsidRDefault="00D55EE1">
      <w:pPr>
        <w:spacing w:before="60"/>
        <w:rPr>
          <w:i/>
          <w:sz w:val="18"/>
          <w:lang w:val="uk-UA"/>
        </w:rPr>
      </w:pPr>
    </w:p>
    <w:p w14:paraId="74535B0C" w14:textId="77777777" w:rsidR="00D55EE1" w:rsidRDefault="00D55EE1">
      <w:pPr>
        <w:spacing w:before="60"/>
        <w:rPr>
          <w:i/>
          <w:sz w:val="18"/>
          <w:lang w:val="uk-UA"/>
        </w:rPr>
      </w:pPr>
    </w:p>
    <w:p w14:paraId="6729AC86" w14:textId="77777777" w:rsidR="00D55EE1" w:rsidRDefault="00D55EE1">
      <w:pPr>
        <w:spacing w:before="60"/>
        <w:rPr>
          <w:i/>
          <w:sz w:val="18"/>
          <w:lang w:val="uk-UA"/>
        </w:rPr>
      </w:pPr>
    </w:p>
    <w:p w14:paraId="71951CAF" w14:textId="77777777" w:rsidR="00D55EE1" w:rsidRDefault="00D55EE1">
      <w:pPr>
        <w:spacing w:before="60"/>
        <w:rPr>
          <w:i/>
          <w:sz w:val="18"/>
          <w:lang w:val="uk-UA"/>
        </w:rPr>
      </w:pPr>
    </w:p>
    <w:p w14:paraId="703B10A9" w14:textId="77777777" w:rsidR="00D55EE1" w:rsidRDefault="00D55EE1">
      <w:pPr>
        <w:spacing w:before="60"/>
        <w:rPr>
          <w:i/>
          <w:sz w:val="18"/>
          <w:lang w:val="uk-UA"/>
        </w:rPr>
      </w:pPr>
    </w:p>
    <w:p w14:paraId="4D27D49E" w14:textId="77777777" w:rsidR="00D55EE1" w:rsidRDefault="00D55EE1">
      <w:pPr>
        <w:spacing w:before="60"/>
        <w:rPr>
          <w:i/>
          <w:sz w:val="18"/>
          <w:lang w:val="uk-UA"/>
        </w:rPr>
      </w:pPr>
    </w:p>
    <w:p w14:paraId="0C340911" w14:textId="77777777" w:rsidR="00D55EE1" w:rsidRDefault="00D55EE1">
      <w:pPr>
        <w:spacing w:before="60"/>
        <w:rPr>
          <w:i/>
          <w:sz w:val="18"/>
          <w:lang w:val="uk-UA"/>
        </w:rPr>
      </w:pPr>
    </w:p>
    <w:p w14:paraId="6AC31E3E" w14:textId="77777777" w:rsidR="00D55EE1" w:rsidRDefault="00D55EE1">
      <w:pPr>
        <w:spacing w:before="60"/>
        <w:rPr>
          <w:i/>
          <w:sz w:val="18"/>
          <w:lang w:val="uk-UA"/>
        </w:rPr>
      </w:pPr>
    </w:p>
    <w:p w14:paraId="7F7170F6" w14:textId="77777777" w:rsidR="00D55EE1" w:rsidRDefault="00D55EE1">
      <w:pPr>
        <w:spacing w:before="60"/>
        <w:rPr>
          <w:i/>
          <w:sz w:val="18"/>
          <w:lang w:val="uk-UA"/>
        </w:rPr>
      </w:pPr>
    </w:p>
    <w:p w14:paraId="40A9E46A" w14:textId="77777777" w:rsidR="00D55EE1" w:rsidRDefault="00D55EE1">
      <w:pPr>
        <w:spacing w:before="60"/>
        <w:rPr>
          <w:i/>
          <w:sz w:val="18"/>
          <w:lang w:val="uk-UA"/>
        </w:rPr>
      </w:pPr>
    </w:p>
    <w:p w14:paraId="045338BA" w14:textId="77777777" w:rsidR="00D55EE1" w:rsidRDefault="00D55EE1">
      <w:pPr>
        <w:spacing w:before="60"/>
        <w:rPr>
          <w:i/>
          <w:sz w:val="18"/>
          <w:lang w:val="uk-UA"/>
        </w:rPr>
      </w:pPr>
    </w:p>
    <w:p w14:paraId="1D41520A" w14:textId="77777777" w:rsidR="00D55EE1" w:rsidRDefault="00D55EE1">
      <w:pPr>
        <w:spacing w:before="60"/>
        <w:rPr>
          <w:i/>
          <w:sz w:val="18"/>
          <w:lang w:val="uk-UA"/>
        </w:rPr>
      </w:pPr>
    </w:p>
    <w:p w14:paraId="6F8CD411" w14:textId="77777777" w:rsidR="00D55EE1" w:rsidRDefault="00D55EE1">
      <w:pPr>
        <w:spacing w:before="60"/>
        <w:rPr>
          <w:i/>
          <w:sz w:val="18"/>
          <w:lang w:val="uk-UA"/>
        </w:rPr>
      </w:pPr>
    </w:p>
    <w:p w14:paraId="77A8761B" w14:textId="77777777" w:rsidR="00D55EE1" w:rsidRDefault="00D55EE1">
      <w:pPr>
        <w:spacing w:before="60"/>
        <w:rPr>
          <w:i/>
          <w:sz w:val="18"/>
          <w:lang w:val="uk-UA"/>
        </w:rPr>
      </w:pPr>
    </w:p>
    <w:p w14:paraId="51024DF2" w14:textId="77777777" w:rsidR="00D55EE1" w:rsidRDefault="00D55EE1">
      <w:pPr>
        <w:spacing w:before="60"/>
        <w:rPr>
          <w:i/>
          <w:sz w:val="18"/>
          <w:lang w:val="uk-UA"/>
        </w:rPr>
      </w:pPr>
    </w:p>
    <w:p w14:paraId="1CD32C0B" w14:textId="737BA69E" w:rsidR="0009334E" w:rsidRPr="00A76834" w:rsidRDefault="0009334E">
      <w:pPr>
        <w:rPr>
          <w:b/>
          <w:sz w:val="24"/>
          <w:lang w:val="uk-UA"/>
        </w:rPr>
      </w:pPr>
      <w:r w:rsidRPr="00A76834">
        <w:rPr>
          <w:b/>
          <w:sz w:val="24"/>
          <w:lang w:val="uk-UA"/>
        </w:rPr>
        <w:t xml:space="preserve">Б. </w:t>
      </w:r>
      <w:proofErr w:type="spellStart"/>
      <w:r w:rsidRPr="00A76834">
        <w:rPr>
          <w:b/>
          <w:sz w:val="24"/>
          <w:lang w:val="uk-UA"/>
        </w:rPr>
        <w:t>Пять</w:t>
      </w:r>
      <w:proofErr w:type="spellEnd"/>
      <w:r w:rsidRPr="00A76834">
        <w:rPr>
          <w:b/>
          <w:sz w:val="24"/>
          <w:lang w:val="uk-UA"/>
        </w:rPr>
        <w:t xml:space="preserve"> кроків розвитку бачення</w:t>
      </w:r>
    </w:p>
    <w:p w14:paraId="3C44AF7E" w14:textId="51102AA1" w:rsidR="006C2124" w:rsidRPr="00274DAA" w:rsidRDefault="00B67686">
      <w:pPr>
        <w:rPr>
          <w:b/>
          <w:lang w:val="uk-UA"/>
        </w:rPr>
      </w:pPr>
      <w:r w:rsidRPr="00274DAA">
        <w:rPr>
          <w:b/>
          <w:lang w:val="uk-UA"/>
        </w:rPr>
        <w:t xml:space="preserve">Можна розглянути зроблені </w:t>
      </w:r>
      <w:proofErr w:type="spellStart"/>
      <w:r w:rsidRPr="00274DAA">
        <w:rPr>
          <w:b/>
          <w:lang w:val="uk-UA"/>
        </w:rPr>
        <w:t>Неемією</w:t>
      </w:r>
      <w:proofErr w:type="spellEnd"/>
      <w:r w:rsidRPr="00274DAA">
        <w:rPr>
          <w:b/>
          <w:lang w:val="uk-UA"/>
        </w:rPr>
        <w:t xml:space="preserve"> кроки і, узагальнивши їх, скласти довідник із розробки бачення для служіння.</w:t>
      </w:r>
    </w:p>
    <w:p w14:paraId="320D3EF4" w14:textId="77777777" w:rsidR="006C2124" w:rsidRPr="00274DAA" w:rsidRDefault="006C2124">
      <w:pPr>
        <w:rPr>
          <w:lang w:val="uk-UA"/>
        </w:rPr>
      </w:pPr>
      <w:r w:rsidRPr="00274DAA">
        <w:rPr>
          <w:lang w:val="uk-UA"/>
        </w:rPr>
        <w:t>Примітка: Ці кроки не повинні розглядатися як самостійні, кожен з яких необхідно робити по порядку і, тільки закінчивши попередній, переходити на наступний етап. Звичайно, є цінність в тому, щоб працювати над ними по черзі, але їх потрібно постійно переглядати і доповнювати. І, звичайно, необхідно молитися і вивчати Слово Боже протягом усього процесу розвитку бачення.</w:t>
      </w:r>
    </w:p>
    <w:p w14:paraId="4134E9BD" w14:textId="50516C6F" w:rsidR="006C2124" w:rsidRPr="00274DAA" w:rsidRDefault="006C2124">
      <w:pPr>
        <w:rPr>
          <w:b/>
          <w:lang w:val="uk-UA"/>
        </w:rPr>
      </w:pPr>
      <w:r w:rsidRPr="00274DAA">
        <w:rPr>
          <w:b/>
          <w:lang w:val="uk-UA"/>
        </w:rPr>
        <w:t>Крок 1: Отримати більш чітке розуміння Бога і Його цілей.</w:t>
      </w:r>
    </w:p>
    <w:p w14:paraId="25F7BBFF" w14:textId="77777777" w:rsidR="006C2124" w:rsidRPr="00274DAA" w:rsidRDefault="006C2124">
      <w:pPr>
        <w:rPr>
          <w:b/>
          <w:lang w:val="uk-UA"/>
        </w:rPr>
      </w:pPr>
      <w:r w:rsidRPr="00274DAA">
        <w:rPr>
          <w:b/>
          <w:lang w:val="uk-UA"/>
        </w:rPr>
        <w:t>Крок 2: Навчитися розуміти свої сильні якості та здібності, а також і обмеження.</w:t>
      </w:r>
    </w:p>
    <w:p w14:paraId="2BF3F24A" w14:textId="0EC78E82" w:rsidR="006C2124" w:rsidRPr="00274DAA" w:rsidRDefault="006C2124">
      <w:pPr>
        <w:ind w:left="720" w:hanging="720"/>
        <w:rPr>
          <w:b/>
          <w:lang w:val="uk-UA"/>
        </w:rPr>
      </w:pPr>
      <w:r w:rsidRPr="00274DAA">
        <w:rPr>
          <w:b/>
          <w:lang w:val="uk-UA"/>
        </w:rPr>
        <w:t>Крок 2: Навчитися розуміти свої сильні якості та здібності</w:t>
      </w:r>
      <w:r w:rsidR="00A76834">
        <w:rPr>
          <w:b/>
          <w:lang w:val="uk-UA"/>
        </w:rPr>
        <w:t xml:space="preserve"> ЦН</w:t>
      </w:r>
      <w:r w:rsidRPr="00274DAA">
        <w:rPr>
          <w:b/>
          <w:lang w:val="uk-UA"/>
        </w:rPr>
        <w:t>, а також і обмеження.</w:t>
      </w:r>
    </w:p>
    <w:p w14:paraId="48A2D3C1" w14:textId="77777777" w:rsidR="006C2124" w:rsidRPr="00274DAA" w:rsidRDefault="006C2124">
      <w:pPr>
        <w:rPr>
          <w:b/>
          <w:lang w:val="uk-UA"/>
        </w:rPr>
      </w:pPr>
      <w:r w:rsidRPr="00274DAA">
        <w:rPr>
          <w:b/>
          <w:lang w:val="uk-UA"/>
        </w:rPr>
        <w:t>Крок 4: Розвивати розуміння особливих потреб людей, яким ви будете служити.</w:t>
      </w:r>
    </w:p>
    <w:p w14:paraId="2B5265D3" w14:textId="546DB410" w:rsidR="00C2268A" w:rsidRDefault="006C2124" w:rsidP="00D55EE1">
      <w:pPr>
        <w:rPr>
          <w:b/>
          <w:lang w:val="uk-UA"/>
        </w:rPr>
      </w:pPr>
      <w:r w:rsidRPr="00274DAA">
        <w:rPr>
          <w:b/>
          <w:lang w:val="uk-UA"/>
        </w:rPr>
        <w:t>Крок 5: Записати і відточити бачення для ваших ЦН.</w:t>
      </w:r>
      <w:r w:rsidR="00C2268A" w:rsidRPr="00274DAA">
        <w:rPr>
          <w:b/>
          <w:lang w:val="uk-UA"/>
        </w:rPr>
        <w:tab/>
      </w:r>
    </w:p>
    <w:p w14:paraId="68BB2771" w14:textId="77777777" w:rsidR="00235B81" w:rsidRPr="00274DAA" w:rsidRDefault="00235B81" w:rsidP="00D55EE1">
      <w:pPr>
        <w:rPr>
          <w:b/>
          <w:lang w:val="uk-UA"/>
        </w:rPr>
      </w:pPr>
    </w:p>
    <w:p w14:paraId="3AC46A8D" w14:textId="77777777" w:rsidR="00C2268A" w:rsidRPr="00274DAA" w:rsidRDefault="00C2268A" w:rsidP="00235B81">
      <w:pPr>
        <w:pStyle w:val="ChapterTitle--"/>
        <w:rPr>
          <w:lang w:val="uk-UA"/>
        </w:rPr>
      </w:pPr>
      <w:r w:rsidRPr="00274DAA">
        <w:rPr>
          <w:lang w:val="uk-UA"/>
        </w:rPr>
        <w:lastRenderedPageBreak/>
        <w:t>ЕЛЕМЕНТИ, З ЯКИХ СКЛАДАЮТЬСЯ ЦІ КРОКИ</w:t>
      </w:r>
    </w:p>
    <w:p w14:paraId="0409B134" w14:textId="77777777" w:rsidR="009111FD" w:rsidRPr="00A76834" w:rsidRDefault="009111FD" w:rsidP="00235B81">
      <w:pPr>
        <w:pStyle w:val="ChapterTitle--"/>
        <w:rPr>
          <w:sz w:val="28"/>
          <w:lang w:val="uk-UA"/>
        </w:rPr>
      </w:pPr>
      <w:r w:rsidRPr="00A76834">
        <w:rPr>
          <w:lang w:val="uk-UA"/>
        </w:rPr>
        <w:t xml:space="preserve">Кроки розвитку бачення </w:t>
      </w:r>
    </w:p>
    <w:p w14:paraId="02DFD82F" w14:textId="77777777" w:rsidR="009111FD" w:rsidRPr="00A76834" w:rsidRDefault="009111FD">
      <w:pPr>
        <w:rPr>
          <w:lang w:val="uk-UA"/>
        </w:rPr>
      </w:pPr>
    </w:p>
    <w:p w14:paraId="607530B4" w14:textId="484342CF" w:rsidR="009111FD" w:rsidRPr="00274DAA" w:rsidRDefault="009111FD" w:rsidP="00D55EE1">
      <w:pPr>
        <w:jc w:val="center"/>
        <w:rPr>
          <w:b/>
          <w:i/>
          <w:sz w:val="28"/>
          <w:lang w:val="uk-UA"/>
        </w:rPr>
      </w:pPr>
      <w:r w:rsidRPr="00A76834">
        <w:rPr>
          <w:b/>
          <w:i/>
          <w:sz w:val="28"/>
          <w:lang w:val="uk-UA"/>
        </w:rPr>
        <w:t>2 кроки впровадження загального бачення</w:t>
      </w:r>
    </w:p>
    <w:p w14:paraId="696C07EE" w14:textId="0921F2CE" w:rsidR="00DE58D7" w:rsidRPr="00274DAA" w:rsidRDefault="00DE58D7">
      <w:pPr>
        <w:spacing w:before="220" w:line="300" w:lineRule="auto"/>
        <w:rPr>
          <w:b/>
          <w:i/>
          <w:u w:val="single"/>
          <w:lang w:val="uk-UA"/>
        </w:rPr>
      </w:pPr>
      <w:r w:rsidRPr="00274DAA">
        <w:rPr>
          <w:b/>
          <w:lang w:val="uk-UA"/>
        </w:rPr>
        <w:t>Крок 1: Отримати більш чітке розуміння Бога і Його цілей.</w:t>
      </w:r>
    </w:p>
    <w:p w14:paraId="707925ED" w14:textId="77777777" w:rsidR="00DE58D7" w:rsidRPr="00274DAA" w:rsidRDefault="00DE58D7">
      <w:pPr>
        <w:spacing w:after="0"/>
        <w:ind w:left="840"/>
        <w:rPr>
          <w:lang w:val="uk-UA"/>
        </w:rPr>
      </w:pPr>
      <w:r w:rsidRPr="00274DAA">
        <w:rPr>
          <w:lang w:val="uk-UA"/>
        </w:rPr>
        <w:t>1.  Моліться окремо і сумісно.</w:t>
      </w:r>
    </w:p>
    <w:p w14:paraId="72B0E796" w14:textId="5E285F11" w:rsidR="00DE58D7" w:rsidRPr="00274DAA" w:rsidRDefault="00DE58D7">
      <w:pPr>
        <w:spacing w:after="0" w:line="300" w:lineRule="auto"/>
        <w:ind w:left="1560" w:hanging="340"/>
        <w:rPr>
          <w:lang w:val="uk-UA"/>
        </w:rPr>
      </w:pPr>
      <w:r w:rsidRPr="00274DAA">
        <w:rPr>
          <w:lang w:val="uk-UA"/>
        </w:rPr>
        <w:t>a. Просіть Бога спрямувати вас і дати вам розуміння під час розвитку бачення для вашого ЦН. Просіть Його об’явити вам, яких дій Він особисто бажає від вашого ЦН.</w:t>
      </w:r>
    </w:p>
    <w:p w14:paraId="07B15451" w14:textId="77777777" w:rsidR="00DE58D7" w:rsidRPr="00274DAA" w:rsidRDefault="00DE58D7">
      <w:pPr>
        <w:spacing w:after="0" w:line="300" w:lineRule="auto"/>
        <w:ind w:left="1200" w:right="600"/>
        <w:rPr>
          <w:lang w:val="uk-UA"/>
        </w:rPr>
      </w:pPr>
      <w:r w:rsidRPr="00274DAA">
        <w:rPr>
          <w:lang w:val="uk-UA"/>
        </w:rPr>
        <w:t>б. Постіть і виконуйте духовні вправи, до яких у вас лежить серце, задля такого розвитку бачення.</w:t>
      </w:r>
    </w:p>
    <w:p w14:paraId="38FC4D6A" w14:textId="77777777" w:rsidR="00DE58D7" w:rsidRPr="00274DAA" w:rsidRDefault="00DE58D7">
      <w:pPr>
        <w:spacing w:after="0"/>
        <w:ind w:left="840"/>
        <w:rPr>
          <w:lang w:val="uk-UA"/>
        </w:rPr>
      </w:pPr>
      <w:r w:rsidRPr="00274DAA">
        <w:rPr>
          <w:lang w:val="uk-UA"/>
        </w:rPr>
        <w:t>2.  Вивчайте Писання.</w:t>
      </w:r>
    </w:p>
    <w:p w14:paraId="4232B8DE" w14:textId="4DD3EA5D" w:rsidR="00DE58D7" w:rsidRPr="00274DAA" w:rsidRDefault="00DE58D7">
      <w:pPr>
        <w:spacing w:after="0"/>
        <w:ind w:left="1200"/>
        <w:rPr>
          <w:lang w:val="uk-UA"/>
        </w:rPr>
      </w:pPr>
      <w:r w:rsidRPr="00274DAA">
        <w:rPr>
          <w:lang w:val="uk-UA"/>
        </w:rPr>
        <w:t>a. Вивчайте ті уривки з Писання, де розкривається Божий задум для ЦН.</w:t>
      </w:r>
    </w:p>
    <w:p w14:paraId="2EEB02ED" w14:textId="55D2CDCC" w:rsidR="00DE58D7" w:rsidRPr="00274DAA" w:rsidRDefault="00DE58D7">
      <w:pPr>
        <w:spacing w:after="0" w:line="300" w:lineRule="auto"/>
        <w:ind w:left="1560"/>
        <w:rPr>
          <w:lang w:val="uk-UA"/>
        </w:rPr>
      </w:pPr>
      <w:r w:rsidRPr="00274DAA">
        <w:rPr>
          <w:lang w:val="uk-UA"/>
        </w:rPr>
        <w:t>(1) Вивчайте ключові уривки з Нового Заповіту пов’язані з ЦН. Наприклад:</w:t>
      </w:r>
    </w:p>
    <w:p w14:paraId="08DC159E" w14:textId="77777777" w:rsidR="00DE58D7" w:rsidRPr="00274DAA" w:rsidRDefault="00DE58D7" w:rsidP="00B512A1">
      <w:pPr>
        <w:spacing w:after="0"/>
        <w:ind w:left="2246" w:right="3200" w:hanging="43"/>
        <w:rPr>
          <w:lang w:val="uk-UA"/>
        </w:rPr>
      </w:pPr>
      <w:r w:rsidRPr="00274DAA">
        <w:rPr>
          <w:lang w:val="uk-UA"/>
        </w:rPr>
        <w:t xml:space="preserve">• Матвія 28:19-20 </w:t>
      </w:r>
    </w:p>
    <w:p w14:paraId="7E3607DD" w14:textId="5C775E25" w:rsidR="00DE58D7" w:rsidRPr="00274DAA" w:rsidRDefault="00B512A1" w:rsidP="00B512A1">
      <w:pPr>
        <w:spacing w:after="0"/>
        <w:ind w:left="2246" w:right="3200" w:hanging="43"/>
        <w:rPr>
          <w:lang w:val="uk-UA"/>
        </w:rPr>
      </w:pPr>
      <w:r w:rsidRPr="00274DAA">
        <w:rPr>
          <w:lang w:val="uk-UA"/>
        </w:rPr>
        <w:t>•</w:t>
      </w:r>
      <w:r>
        <w:rPr>
          <w:lang w:val="uk-UA"/>
        </w:rPr>
        <w:t xml:space="preserve"> </w:t>
      </w:r>
      <w:r w:rsidR="00DE58D7" w:rsidRPr="00274DAA">
        <w:rPr>
          <w:lang w:val="uk-UA"/>
        </w:rPr>
        <w:t>Івана 3:16</w:t>
      </w:r>
    </w:p>
    <w:p w14:paraId="79D8B5B3" w14:textId="77777777" w:rsidR="00DE58D7" w:rsidRPr="00274DAA" w:rsidRDefault="00DE58D7" w:rsidP="00B512A1">
      <w:pPr>
        <w:spacing w:after="0"/>
        <w:ind w:left="2246" w:hanging="43"/>
        <w:rPr>
          <w:lang w:val="uk-UA"/>
        </w:rPr>
      </w:pPr>
      <w:r w:rsidRPr="00274DAA">
        <w:rPr>
          <w:lang w:val="uk-UA"/>
        </w:rPr>
        <w:t xml:space="preserve">• 2 </w:t>
      </w:r>
      <w:proofErr w:type="spellStart"/>
      <w:r w:rsidRPr="00274DAA">
        <w:rPr>
          <w:lang w:val="uk-UA"/>
        </w:rPr>
        <w:t>Коринтян</w:t>
      </w:r>
      <w:proofErr w:type="spellEnd"/>
      <w:r w:rsidRPr="00274DAA">
        <w:rPr>
          <w:lang w:val="uk-UA"/>
        </w:rPr>
        <w:t xml:space="preserve"> 5:18-21</w:t>
      </w:r>
    </w:p>
    <w:p w14:paraId="09BF7D28" w14:textId="77777777" w:rsidR="00DE58D7" w:rsidRPr="00274DAA" w:rsidRDefault="00DE58D7" w:rsidP="00B512A1">
      <w:pPr>
        <w:spacing w:after="0"/>
        <w:ind w:left="2240" w:hanging="40"/>
        <w:rPr>
          <w:lang w:val="uk-UA"/>
        </w:rPr>
      </w:pPr>
      <w:r w:rsidRPr="00274DAA">
        <w:rPr>
          <w:lang w:val="uk-UA"/>
        </w:rPr>
        <w:t xml:space="preserve">• 2 </w:t>
      </w:r>
      <w:proofErr w:type="spellStart"/>
      <w:r w:rsidRPr="00274DAA">
        <w:rPr>
          <w:lang w:val="uk-UA"/>
        </w:rPr>
        <w:t>Коринтян</w:t>
      </w:r>
      <w:proofErr w:type="spellEnd"/>
      <w:r w:rsidRPr="00274DAA">
        <w:rPr>
          <w:lang w:val="uk-UA"/>
        </w:rPr>
        <w:t xml:space="preserve"> 6:19</w:t>
      </w:r>
    </w:p>
    <w:p w14:paraId="12311504" w14:textId="77777777" w:rsidR="00DE58D7" w:rsidRPr="00274DAA" w:rsidRDefault="00DE58D7" w:rsidP="00B512A1">
      <w:pPr>
        <w:spacing w:after="0"/>
        <w:ind w:left="2240" w:hanging="40"/>
        <w:rPr>
          <w:lang w:val="uk-UA"/>
        </w:rPr>
      </w:pPr>
      <w:r w:rsidRPr="00274DAA">
        <w:rPr>
          <w:lang w:val="uk-UA"/>
        </w:rPr>
        <w:t xml:space="preserve">• </w:t>
      </w:r>
      <w:proofErr w:type="spellStart"/>
      <w:r w:rsidRPr="00274DAA">
        <w:rPr>
          <w:lang w:val="uk-UA"/>
        </w:rPr>
        <w:t>Ефесян</w:t>
      </w:r>
      <w:proofErr w:type="spellEnd"/>
      <w:r w:rsidRPr="00274DAA">
        <w:rPr>
          <w:lang w:val="uk-UA"/>
        </w:rPr>
        <w:t xml:space="preserve"> 1:3-12</w:t>
      </w:r>
    </w:p>
    <w:p w14:paraId="7FFFF7BE" w14:textId="77777777" w:rsidR="00DE58D7" w:rsidRPr="00274DAA" w:rsidRDefault="00DE58D7" w:rsidP="00B512A1">
      <w:pPr>
        <w:spacing w:after="0"/>
        <w:ind w:left="2240" w:hanging="40"/>
        <w:rPr>
          <w:b/>
          <w:lang w:val="uk-UA"/>
        </w:rPr>
      </w:pPr>
      <w:r w:rsidRPr="00274DAA">
        <w:rPr>
          <w:lang w:val="uk-UA"/>
        </w:rPr>
        <w:t xml:space="preserve">• </w:t>
      </w:r>
      <w:proofErr w:type="spellStart"/>
      <w:r w:rsidRPr="00274DAA">
        <w:rPr>
          <w:lang w:val="uk-UA"/>
        </w:rPr>
        <w:t>Ефесян</w:t>
      </w:r>
      <w:proofErr w:type="spellEnd"/>
      <w:r w:rsidRPr="00274DAA">
        <w:rPr>
          <w:lang w:val="uk-UA"/>
        </w:rPr>
        <w:t xml:space="preserve"> 4:11-16</w:t>
      </w:r>
    </w:p>
    <w:p w14:paraId="19D02432" w14:textId="77777777" w:rsidR="00DE58D7" w:rsidRDefault="00DE58D7" w:rsidP="00B512A1">
      <w:pPr>
        <w:spacing w:after="0"/>
        <w:ind w:left="2240" w:hanging="40"/>
        <w:rPr>
          <w:bCs/>
          <w:lang w:val="uk-UA"/>
        </w:rPr>
      </w:pPr>
      <w:r w:rsidRPr="00A76834">
        <w:rPr>
          <w:bCs/>
          <w:lang w:val="uk-UA"/>
        </w:rPr>
        <w:t>• 1 Тимофія 2:4</w:t>
      </w:r>
    </w:p>
    <w:p w14:paraId="15FF5734" w14:textId="77777777" w:rsidR="00B512A1" w:rsidRPr="00A76834" w:rsidRDefault="00B512A1" w:rsidP="00B512A1">
      <w:pPr>
        <w:spacing w:after="0"/>
        <w:ind w:left="2240" w:hanging="40"/>
        <w:rPr>
          <w:bCs/>
          <w:lang w:val="uk-UA"/>
        </w:rPr>
      </w:pPr>
    </w:p>
    <w:p w14:paraId="6109427E" w14:textId="4780DF73" w:rsidR="00DE58D7" w:rsidRPr="00274DAA" w:rsidRDefault="00B512A1">
      <w:pPr>
        <w:spacing w:after="0"/>
        <w:ind w:left="1560"/>
        <w:rPr>
          <w:lang w:val="uk-UA"/>
        </w:rPr>
      </w:pPr>
      <w:r>
        <w:rPr>
          <w:lang w:val="uk-UA"/>
        </w:rPr>
        <w:t>(</w:t>
      </w:r>
      <w:r w:rsidR="00DE58D7" w:rsidRPr="00274DAA">
        <w:rPr>
          <w:lang w:val="uk-UA"/>
        </w:rPr>
        <w:t>2</w:t>
      </w:r>
      <w:r>
        <w:rPr>
          <w:lang w:val="uk-UA"/>
        </w:rPr>
        <w:t>)</w:t>
      </w:r>
      <w:r w:rsidR="00DE58D7" w:rsidRPr="00274DAA">
        <w:rPr>
          <w:lang w:val="uk-UA"/>
        </w:rPr>
        <w:t xml:space="preserve"> Вивчайте інші уривки на свій вибір.</w:t>
      </w:r>
    </w:p>
    <w:p w14:paraId="3B48BBAF" w14:textId="77777777" w:rsidR="00DE58D7" w:rsidRPr="00274DAA" w:rsidRDefault="00DE58D7">
      <w:pPr>
        <w:spacing w:after="0"/>
        <w:ind w:left="1560"/>
        <w:rPr>
          <w:lang w:val="uk-UA"/>
        </w:rPr>
      </w:pPr>
    </w:p>
    <w:p w14:paraId="7054EF3B" w14:textId="132DE70D" w:rsidR="00DE58D7" w:rsidRPr="00274DAA" w:rsidRDefault="00DE58D7">
      <w:pPr>
        <w:spacing w:after="0"/>
        <w:ind w:left="1200"/>
        <w:rPr>
          <w:lang w:val="uk-UA"/>
        </w:rPr>
      </w:pPr>
      <w:r w:rsidRPr="00274DAA">
        <w:rPr>
          <w:lang w:val="uk-UA"/>
        </w:rPr>
        <w:t>б) Об'єднайте все, чого навчають всі ці уривки, і сформулюйте місію / бачення для вашого ЦН.</w:t>
      </w:r>
    </w:p>
    <w:p w14:paraId="056A8F4A" w14:textId="3B684377" w:rsidR="00DE58D7" w:rsidRPr="00274DAA" w:rsidRDefault="00DE58D7">
      <w:pPr>
        <w:spacing w:after="0"/>
        <w:ind w:firstLine="708"/>
        <w:rPr>
          <w:lang w:val="uk-UA"/>
        </w:rPr>
      </w:pPr>
      <w:r w:rsidRPr="00274DAA">
        <w:rPr>
          <w:lang w:val="uk-UA"/>
        </w:rPr>
        <w:t>3.  Для розважання:</w:t>
      </w:r>
    </w:p>
    <w:p w14:paraId="6407D03D" w14:textId="63058C54" w:rsidR="00DE58D7" w:rsidRPr="00274DAA" w:rsidRDefault="00DE58D7">
      <w:pPr>
        <w:spacing w:after="0"/>
        <w:ind w:left="1200" w:right="200"/>
        <w:rPr>
          <w:lang w:val="uk-UA"/>
        </w:rPr>
      </w:pPr>
      <w:r w:rsidRPr="00274DAA">
        <w:rPr>
          <w:lang w:val="uk-UA"/>
        </w:rPr>
        <w:t>a. Проведіть якийсь час у міркуванні про те, що ви довідались про Божий план для ЦН.</w:t>
      </w:r>
    </w:p>
    <w:p w14:paraId="1ACCA382" w14:textId="77777777" w:rsidR="00DE58D7" w:rsidRPr="00274DAA" w:rsidRDefault="00DE58D7">
      <w:pPr>
        <w:spacing w:after="0"/>
        <w:ind w:left="640" w:firstLine="560"/>
        <w:rPr>
          <w:lang w:val="uk-UA"/>
        </w:rPr>
      </w:pPr>
      <w:r w:rsidRPr="00274DAA">
        <w:rPr>
          <w:lang w:val="uk-UA"/>
        </w:rPr>
        <w:t>б. Просіть Бога спрямовувати ваші думки і загострити ваше розуміння.</w:t>
      </w:r>
    </w:p>
    <w:p w14:paraId="37A9628E" w14:textId="77777777" w:rsidR="00DE58D7" w:rsidRPr="00274DAA" w:rsidRDefault="00DE58D7">
      <w:pPr>
        <w:spacing w:after="0"/>
        <w:ind w:left="1200"/>
        <w:rPr>
          <w:lang w:val="uk-UA"/>
        </w:rPr>
      </w:pPr>
      <w:r w:rsidRPr="00274DAA">
        <w:rPr>
          <w:lang w:val="uk-UA"/>
        </w:rPr>
        <w:t xml:space="preserve">в. У процесі розвитку бачення </w:t>
      </w:r>
      <w:proofErr w:type="spellStart"/>
      <w:r w:rsidRPr="00274DAA">
        <w:rPr>
          <w:lang w:val="uk-UA"/>
        </w:rPr>
        <w:t>ставте</w:t>
      </w:r>
      <w:proofErr w:type="spellEnd"/>
      <w:r w:rsidRPr="00274DAA">
        <w:rPr>
          <w:lang w:val="uk-UA"/>
        </w:rPr>
        <w:t xml:space="preserve"> собі питання:</w:t>
      </w:r>
    </w:p>
    <w:p w14:paraId="7836C17E" w14:textId="66E54B9A" w:rsidR="00DE58D7" w:rsidRPr="00274DAA" w:rsidRDefault="00DE58D7">
      <w:pPr>
        <w:ind w:left="1560" w:right="400"/>
        <w:rPr>
          <w:lang w:val="uk-UA"/>
        </w:rPr>
      </w:pPr>
      <w:r w:rsidRPr="00274DAA">
        <w:rPr>
          <w:lang w:val="uk-UA"/>
        </w:rPr>
        <w:t>«Яка справа нашого ЦН може бути найбільш ефективною для звершення цієї місії у нашій сфері служіння?»</w:t>
      </w:r>
    </w:p>
    <w:p w14:paraId="67A9EBCB" w14:textId="77777777" w:rsidR="00DE58D7" w:rsidRPr="00274DAA" w:rsidRDefault="00DE58D7">
      <w:pPr>
        <w:spacing w:after="0"/>
        <w:ind w:firstLine="708"/>
        <w:rPr>
          <w:lang w:val="uk-UA"/>
        </w:rPr>
      </w:pPr>
      <w:r w:rsidRPr="00274DAA">
        <w:rPr>
          <w:lang w:val="uk-UA"/>
        </w:rPr>
        <w:t>4.  Шукайте мудрої поради:</w:t>
      </w:r>
    </w:p>
    <w:p w14:paraId="7CC7AFAC" w14:textId="59618C6A" w:rsidR="00DE58D7" w:rsidRPr="00274DAA" w:rsidRDefault="00DE58D7">
      <w:pPr>
        <w:spacing w:after="0"/>
        <w:ind w:left="1200"/>
        <w:rPr>
          <w:lang w:val="uk-UA"/>
        </w:rPr>
      </w:pPr>
      <w:r w:rsidRPr="00274DAA">
        <w:rPr>
          <w:lang w:val="uk-UA"/>
        </w:rPr>
        <w:t xml:space="preserve">a. Говоріть зі зрілими віруючими з інших Центрів </w:t>
      </w:r>
      <w:proofErr w:type="spellStart"/>
      <w:r w:rsidRPr="00274DAA">
        <w:rPr>
          <w:lang w:val="uk-UA"/>
        </w:rPr>
        <w:t>надї</w:t>
      </w:r>
      <w:proofErr w:type="spellEnd"/>
      <w:r w:rsidRPr="00274DAA">
        <w:rPr>
          <w:lang w:val="uk-UA"/>
        </w:rPr>
        <w:t xml:space="preserve"> про місію і бачення їхнього ЦН.</w:t>
      </w:r>
    </w:p>
    <w:p w14:paraId="79D6178E" w14:textId="0E54AF5A" w:rsidR="00043AE7" w:rsidRDefault="00DE58D7">
      <w:pPr>
        <w:spacing w:after="0"/>
        <w:ind w:left="1200" w:right="202"/>
        <w:rPr>
          <w:b/>
          <w:lang w:val="uk-UA"/>
        </w:rPr>
      </w:pPr>
      <w:r w:rsidRPr="00274DAA">
        <w:rPr>
          <w:lang w:val="uk-UA"/>
        </w:rPr>
        <w:t>б. Шукайте мудрих радників серед вашої власної громади і говоріть із ними про бачення вашого ЦН.</w:t>
      </w:r>
      <w:r w:rsidRPr="00274DAA">
        <w:rPr>
          <w:b/>
          <w:lang w:val="uk-UA"/>
        </w:rPr>
        <w:t xml:space="preserve"> </w:t>
      </w:r>
    </w:p>
    <w:p w14:paraId="3E8625E3" w14:textId="77777777" w:rsidR="00235B81" w:rsidRPr="00274DAA" w:rsidRDefault="00235B81">
      <w:pPr>
        <w:spacing w:after="0"/>
        <w:ind w:left="1200" w:right="202"/>
        <w:rPr>
          <w:b/>
          <w:lang w:val="uk-UA"/>
        </w:rPr>
      </w:pPr>
    </w:p>
    <w:p w14:paraId="5DFF57CA" w14:textId="77777777" w:rsidR="00235B81" w:rsidRDefault="00235B81">
      <w:pPr>
        <w:spacing w:after="0"/>
        <w:ind w:right="202"/>
        <w:rPr>
          <w:b/>
          <w:lang w:val="uk-UA"/>
        </w:rPr>
      </w:pPr>
    </w:p>
    <w:p w14:paraId="503AC07E" w14:textId="27D7C2D7" w:rsidR="00DE58D7" w:rsidRPr="00274DAA" w:rsidRDefault="00DE58D7">
      <w:pPr>
        <w:spacing w:after="0"/>
        <w:ind w:right="202"/>
        <w:rPr>
          <w:b/>
          <w:lang w:val="uk-UA"/>
        </w:rPr>
      </w:pPr>
      <w:r w:rsidRPr="00274DAA">
        <w:rPr>
          <w:b/>
          <w:lang w:val="uk-UA"/>
        </w:rPr>
        <w:t>Крок 2: Навчитися розуміти свої сильні якості та здібності, а також і обмеження.</w:t>
      </w:r>
    </w:p>
    <w:p w14:paraId="78F77624" w14:textId="5F32C4A3" w:rsidR="00DE58D7" w:rsidRPr="00274DAA" w:rsidRDefault="00DE58D7">
      <w:pPr>
        <w:spacing w:before="140"/>
        <w:ind w:left="1200" w:hanging="340"/>
        <w:rPr>
          <w:lang w:val="uk-UA"/>
        </w:rPr>
      </w:pPr>
      <w:r w:rsidRPr="00274DAA">
        <w:rPr>
          <w:lang w:val="uk-UA"/>
        </w:rPr>
        <w:t>1.  Якщо ви організатор ЦН або лідер команди і на вас лежить значна частина відповідальності за визначення і реалізацію бачення. Саме тому Бог зробив вас лідером! Перше завдання вас, як лідера — розвивати бачення ЦН і впливати на людей, щоб вони віддано працювали над реалізацією бачення.</w:t>
      </w:r>
    </w:p>
    <w:p w14:paraId="487C3126" w14:textId="77777777" w:rsidR="00DE58D7" w:rsidRPr="00274DAA" w:rsidRDefault="00DE58D7">
      <w:pPr>
        <w:spacing w:before="380"/>
        <w:ind w:left="1240" w:right="400" w:hanging="360"/>
        <w:rPr>
          <w:lang w:val="uk-UA"/>
        </w:rPr>
      </w:pPr>
      <w:r w:rsidRPr="00274DAA">
        <w:rPr>
          <w:lang w:val="uk-UA"/>
        </w:rPr>
        <w:t>2.  Бачення буде тісно пов’язано з тим, якою людиною ви є. На бачення також впливатиме те, як Бог працює у вашому житті, на вас впливатимуть ваші  дари, здібності, сильні та слабкі сторони.</w:t>
      </w:r>
    </w:p>
    <w:p w14:paraId="5F765233" w14:textId="77777777" w:rsidR="00DE58D7" w:rsidRPr="00274DAA" w:rsidRDefault="00DE58D7">
      <w:pPr>
        <w:spacing w:before="80"/>
        <w:ind w:left="1240" w:right="400" w:hanging="360"/>
        <w:rPr>
          <w:lang w:val="uk-UA"/>
        </w:rPr>
      </w:pPr>
      <w:r w:rsidRPr="00274DAA">
        <w:rPr>
          <w:lang w:val="uk-UA"/>
        </w:rPr>
        <w:t>3.  Оскільки ви будете головною (хоча і не єдиною) людиною, котра озвучуватиме бачення і поведе людей за собою до його звершення, ви повинні покласти на себе сильне зобов’язання з реалізації бачення та усвідомлювати свою життєву роль нерозривно з ним.</w:t>
      </w:r>
    </w:p>
    <w:p w14:paraId="593C4EBC" w14:textId="1330831A" w:rsidR="00DE58D7" w:rsidRPr="00274DAA" w:rsidRDefault="00DE58D7">
      <w:pPr>
        <w:spacing w:before="80"/>
        <w:ind w:left="1560" w:hanging="340"/>
        <w:rPr>
          <w:lang w:val="uk-UA"/>
        </w:rPr>
      </w:pPr>
      <w:r w:rsidRPr="00274DAA">
        <w:rPr>
          <w:lang w:val="uk-UA"/>
        </w:rPr>
        <w:t>a. Якщо ваше особисте бачення перебуває в гармонії з баченням ЦН, а ваші дари, здібності та інтереси йому відповідають, то ви відчуватимете задоволення і радість від роботи над реалізацією бачення.</w:t>
      </w:r>
    </w:p>
    <w:p w14:paraId="79A564D3" w14:textId="0EA4691F" w:rsidR="00DE58D7" w:rsidRPr="00274DAA" w:rsidRDefault="00DE58D7">
      <w:pPr>
        <w:spacing w:before="60"/>
        <w:ind w:left="1560" w:hanging="360"/>
        <w:rPr>
          <w:lang w:val="uk-UA"/>
        </w:rPr>
      </w:pPr>
      <w:r w:rsidRPr="00274DAA">
        <w:rPr>
          <w:lang w:val="uk-UA"/>
        </w:rPr>
        <w:lastRenderedPageBreak/>
        <w:t>б. Однак, якщо ваше особисте бачення йде врозріз із баченням ЦН або ваші дари, здібності та інтереси не відповідають баченню ЦН, то ви будете відчувати досить сильне незадоволення і напругу. За таких умов нерідко лідери ЦН вважають за необхідне перейти на інше служіння.</w:t>
      </w:r>
    </w:p>
    <w:p w14:paraId="5919ED62" w14:textId="3A3E778D" w:rsidR="00DE58D7" w:rsidRPr="00274DAA" w:rsidRDefault="00DE58D7">
      <w:pPr>
        <w:spacing w:before="80"/>
        <w:ind w:left="1240" w:hanging="360"/>
        <w:rPr>
          <w:lang w:val="uk-UA"/>
        </w:rPr>
      </w:pPr>
      <w:r w:rsidRPr="00274DAA">
        <w:rPr>
          <w:lang w:val="uk-UA"/>
        </w:rPr>
        <w:t>4.  Таким чином, у процесі розвитку бачення служіння ЦН вкрай важливо, щоб ви уважно враховували власні інтереси, дари, здібності, сильні та слабкі сторони. Почніть із таких питань:</w:t>
      </w:r>
    </w:p>
    <w:p w14:paraId="52B4B6D2" w14:textId="77777777" w:rsidR="00DE58D7" w:rsidRPr="00274DAA" w:rsidRDefault="00DE58D7">
      <w:pPr>
        <w:spacing w:before="140"/>
        <w:ind w:left="1200"/>
        <w:rPr>
          <w:lang w:val="uk-UA"/>
        </w:rPr>
      </w:pPr>
      <w:r w:rsidRPr="00274DAA">
        <w:rPr>
          <w:lang w:val="uk-UA"/>
        </w:rPr>
        <w:t>a. Ваша мотивація:</w:t>
      </w:r>
    </w:p>
    <w:p w14:paraId="79D6778B" w14:textId="195D468E" w:rsidR="00DE58D7" w:rsidRPr="00274DAA" w:rsidRDefault="00DE58D7">
      <w:pPr>
        <w:spacing w:before="120"/>
        <w:ind w:left="1800"/>
        <w:rPr>
          <w:lang w:val="uk-UA"/>
        </w:rPr>
      </w:pPr>
      <w:r w:rsidRPr="00274DAA">
        <w:rPr>
          <w:lang w:val="uk-UA"/>
        </w:rPr>
        <w:t>• Чому ви у служінні ЦН?</w:t>
      </w:r>
    </w:p>
    <w:p w14:paraId="33B506DC" w14:textId="77777777" w:rsidR="00DE58D7" w:rsidRPr="00274DAA" w:rsidRDefault="00DE58D7">
      <w:pPr>
        <w:spacing w:before="140"/>
        <w:ind w:left="1800"/>
        <w:rPr>
          <w:lang w:val="uk-UA"/>
        </w:rPr>
      </w:pPr>
      <w:r w:rsidRPr="00274DAA">
        <w:rPr>
          <w:lang w:val="uk-UA"/>
        </w:rPr>
        <w:t>• Які ваші особисті цілі в цьому служінні?</w:t>
      </w:r>
    </w:p>
    <w:p w14:paraId="42D4E709" w14:textId="77777777" w:rsidR="00DE58D7" w:rsidRPr="00274DAA" w:rsidRDefault="00DE58D7">
      <w:pPr>
        <w:spacing w:before="120"/>
        <w:ind w:left="1800"/>
        <w:rPr>
          <w:lang w:val="uk-UA"/>
        </w:rPr>
      </w:pPr>
      <w:r w:rsidRPr="00274DAA">
        <w:rPr>
          <w:lang w:val="uk-UA"/>
        </w:rPr>
        <w:t>• Чиєї слави ви шукаєте?</w:t>
      </w:r>
    </w:p>
    <w:p w14:paraId="7CB01830" w14:textId="77777777" w:rsidR="00DE58D7" w:rsidRPr="00274DAA" w:rsidRDefault="00DE58D7">
      <w:pPr>
        <w:spacing w:before="140"/>
        <w:ind w:left="1800"/>
        <w:rPr>
          <w:lang w:val="uk-UA"/>
        </w:rPr>
      </w:pPr>
      <w:r w:rsidRPr="00274DAA">
        <w:rPr>
          <w:lang w:val="uk-UA"/>
        </w:rPr>
        <w:t>• Чого ви прагнете досягти під час роботи над розвитком бачення?</w:t>
      </w:r>
    </w:p>
    <w:p w14:paraId="0A9CD410" w14:textId="77777777" w:rsidR="00DE58D7" w:rsidRPr="00274DAA" w:rsidRDefault="00DE58D7">
      <w:pPr>
        <w:spacing w:line="379" w:lineRule="auto"/>
        <w:ind w:left="1800" w:right="400"/>
        <w:rPr>
          <w:lang w:val="uk-UA"/>
        </w:rPr>
      </w:pPr>
      <w:r w:rsidRPr="00274DAA">
        <w:rPr>
          <w:lang w:val="uk-UA"/>
        </w:rPr>
        <w:t xml:space="preserve">• У яких ситуаціях ви почуваєтеся найбільш «живим»? </w:t>
      </w:r>
    </w:p>
    <w:p w14:paraId="3D802F92" w14:textId="77777777" w:rsidR="00DE58D7" w:rsidRPr="00274DAA" w:rsidRDefault="00DE58D7">
      <w:pPr>
        <w:spacing w:line="379" w:lineRule="auto"/>
        <w:ind w:left="520" w:right="400" w:firstLine="720"/>
        <w:rPr>
          <w:lang w:val="uk-UA"/>
        </w:rPr>
      </w:pPr>
      <w:r w:rsidRPr="00274DAA">
        <w:rPr>
          <w:lang w:val="uk-UA"/>
        </w:rPr>
        <w:t>б. Ваші цінності:</w:t>
      </w:r>
    </w:p>
    <w:p w14:paraId="79ADD1FF" w14:textId="77777777" w:rsidR="00DE58D7" w:rsidRPr="00274DAA" w:rsidRDefault="00DE58D7">
      <w:pPr>
        <w:spacing w:before="120"/>
        <w:ind w:left="1800"/>
        <w:rPr>
          <w:lang w:val="uk-UA"/>
        </w:rPr>
      </w:pPr>
      <w:r w:rsidRPr="00274DAA">
        <w:rPr>
          <w:lang w:val="uk-UA"/>
        </w:rPr>
        <w:t>• Які риси характеру ви вважаєте найважливішими?</w:t>
      </w:r>
    </w:p>
    <w:p w14:paraId="1C5E1B4D" w14:textId="77777777" w:rsidR="00DE58D7" w:rsidRPr="00274DAA" w:rsidRDefault="00DE58D7">
      <w:pPr>
        <w:spacing w:before="80"/>
        <w:ind w:left="1800"/>
        <w:rPr>
          <w:lang w:val="uk-UA"/>
        </w:rPr>
      </w:pPr>
      <w:r w:rsidRPr="00274DAA">
        <w:rPr>
          <w:lang w:val="uk-UA"/>
        </w:rPr>
        <w:t>• Які базові цінності ви вважаєте основою свого особистого життя і служіння?</w:t>
      </w:r>
    </w:p>
    <w:p w14:paraId="614A0F98" w14:textId="77777777" w:rsidR="00DE58D7" w:rsidRPr="00274DAA" w:rsidRDefault="00DE58D7">
      <w:pPr>
        <w:spacing w:before="80"/>
        <w:ind w:left="1800"/>
        <w:rPr>
          <w:lang w:val="uk-UA"/>
        </w:rPr>
      </w:pPr>
      <w:r w:rsidRPr="00274DAA">
        <w:rPr>
          <w:lang w:val="uk-UA"/>
        </w:rPr>
        <w:t xml:space="preserve">• У чому ви найбільш ревні? Що ви мрієте робити або чого досягти? На вашу думку, що ви </w:t>
      </w:r>
      <w:r w:rsidRPr="00F628A0">
        <w:rPr>
          <w:b/>
          <w:bCs/>
          <w:sz w:val="24"/>
          <w:lang w:val="uk-UA"/>
        </w:rPr>
        <w:t>повинні</w:t>
      </w:r>
      <w:r w:rsidRPr="00274DAA">
        <w:rPr>
          <w:lang w:val="uk-UA"/>
        </w:rPr>
        <w:t xml:space="preserve"> робити?</w:t>
      </w:r>
    </w:p>
    <w:p w14:paraId="71452404" w14:textId="77777777" w:rsidR="00DE58D7" w:rsidRPr="00274DAA" w:rsidRDefault="00DE58D7">
      <w:pPr>
        <w:spacing w:before="160"/>
        <w:ind w:left="1200"/>
        <w:rPr>
          <w:lang w:val="uk-UA"/>
        </w:rPr>
      </w:pPr>
      <w:r w:rsidRPr="00274DAA">
        <w:rPr>
          <w:lang w:val="uk-UA"/>
        </w:rPr>
        <w:t>в. Ваші сильні сторони, дари і здібності:</w:t>
      </w:r>
    </w:p>
    <w:p w14:paraId="04839994" w14:textId="77777777" w:rsidR="00DE58D7" w:rsidRPr="00274DAA" w:rsidRDefault="00DE58D7">
      <w:pPr>
        <w:spacing w:before="80"/>
        <w:ind w:left="1800"/>
        <w:rPr>
          <w:lang w:val="uk-UA"/>
        </w:rPr>
      </w:pPr>
      <w:r w:rsidRPr="00274DAA">
        <w:rPr>
          <w:lang w:val="uk-UA"/>
        </w:rPr>
        <w:t>• Які ваші духовні дари? Яким чином вам вдається використовувати ці дари в служінні?</w:t>
      </w:r>
    </w:p>
    <w:p w14:paraId="47A77A70" w14:textId="77777777" w:rsidR="00DE58D7" w:rsidRPr="00274DAA" w:rsidRDefault="00DE58D7">
      <w:pPr>
        <w:spacing w:before="60"/>
        <w:ind w:left="1800" w:right="400"/>
        <w:rPr>
          <w:lang w:val="uk-UA"/>
        </w:rPr>
      </w:pPr>
      <w:r w:rsidRPr="00274DAA">
        <w:rPr>
          <w:lang w:val="uk-UA"/>
        </w:rPr>
        <w:t>• Які у вас є особливі здібності? Художні? Музичні? Проповідницькі? Письменницькі? Інші?</w:t>
      </w:r>
    </w:p>
    <w:p w14:paraId="7F10F2F3" w14:textId="77777777" w:rsidR="00DE58D7" w:rsidRPr="00274DAA" w:rsidRDefault="00DE58D7">
      <w:pPr>
        <w:spacing w:before="80"/>
        <w:ind w:left="1800" w:right="400"/>
        <w:rPr>
          <w:lang w:val="uk-UA"/>
        </w:rPr>
      </w:pPr>
      <w:r w:rsidRPr="00274DAA">
        <w:rPr>
          <w:lang w:val="uk-UA"/>
        </w:rPr>
        <w:t>• Від якої роботи або якого служіння ви отримуєте найбільше задоволення? Що вам подобається робити?</w:t>
      </w:r>
    </w:p>
    <w:p w14:paraId="4845536E" w14:textId="77777777" w:rsidR="00DE58D7" w:rsidRPr="00274DAA" w:rsidRDefault="00DE58D7">
      <w:pPr>
        <w:spacing w:before="140"/>
        <w:ind w:left="1800" w:firstLine="900"/>
        <w:rPr>
          <w:lang w:val="uk-UA"/>
        </w:rPr>
      </w:pPr>
      <w:r w:rsidRPr="00274DAA">
        <w:rPr>
          <w:lang w:val="uk-UA"/>
        </w:rPr>
        <w:t>• У якій роботі або в якому служінні ви найбільш успішні?</w:t>
      </w:r>
    </w:p>
    <w:p w14:paraId="269E863E" w14:textId="77777777" w:rsidR="00DE58D7" w:rsidRPr="00274DAA" w:rsidRDefault="00DE58D7">
      <w:pPr>
        <w:ind w:left="1800"/>
        <w:rPr>
          <w:lang w:val="uk-UA"/>
        </w:rPr>
      </w:pPr>
      <w:r w:rsidRPr="00274DAA">
        <w:rPr>
          <w:lang w:val="uk-UA"/>
        </w:rPr>
        <w:t>• У яких видах служіння ви регулярно отримуєте позитивний відгук від інших?</w:t>
      </w:r>
    </w:p>
    <w:p w14:paraId="2A90C5DA" w14:textId="77777777" w:rsidR="00DE58D7" w:rsidRPr="00274DAA" w:rsidRDefault="00DE58D7">
      <w:pPr>
        <w:spacing w:before="140"/>
        <w:ind w:left="1200"/>
        <w:rPr>
          <w:lang w:val="uk-UA"/>
        </w:rPr>
      </w:pPr>
      <w:r w:rsidRPr="00274DAA">
        <w:rPr>
          <w:lang w:val="uk-UA"/>
        </w:rPr>
        <w:t xml:space="preserve">г. Ваші слабкі сторони: </w:t>
      </w:r>
    </w:p>
    <w:p w14:paraId="0F03010F" w14:textId="77777777" w:rsidR="00DE58D7" w:rsidRPr="00274DAA" w:rsidRDefault="00DE58D7" w:rsidP="00D55EE1">
      <w:pPr>
        <w:numPr>
          <w:ilvl w:val="2"/>
          <w:numId w:val="30"/>
        </w:numPr>
        <w:autoSpaceDE/>
        <w:autoSpaceDN/>
        <w:adjustRightInd/>
        <w:spacing w:before="120" w:line="300" w:lineRule="auto"/>
        <w:textAlignment w:val="auto"/>
        <w:rPr>
          <w:lang w:val="uk-UA"/>
        </w:rPr>
      </w:pPr>
      <w:r w:rsidRPr="00274DAA">
        <w:rPr>
          <w:lang w:val="uk-UA"/>
        </w:rPr>
        <w:t>Яка робота або які обов’язки у служінні викликають у вас напруження та труднощі?</w:t>
      </w:r>
    </w:p>
    <w:p w14:paraId="014C4D28" w14:textId="77777777" w:rsidR="00DE58D7" w:rsidRPr="00274DAA" w:rsidRDefault="00DE58D7" w:rsidP="00D55EE1">
      <w:pPr>
        <w:numPr>
          <w:ilvl w:val="2"/>
          <w:numId w:val="30"/>
        </w:numPr>
        <w:autoSpaceDE/>
        <w:autoSpaceDN/>
        <w:adjustRightInd/>
        <w:spacing w:before="120"/>
        <w:textAlignment w:val="auto"/>
        <w:rPr>
          <w:lang w:val="uk-UA"/>
        </w:rPr>
      </w:pPr>
      <w:r w:rsidRPr="00274DAA">
        <w:rPr>
          <w:lang w:val="uk-UA"/>
        </w:rPr>
        <w:t xml:space="preserve">Що вам не подобається робити? Яких речей ви уникаєте? </w:t>
      </w:r>
    </w:p>
    <w:p w14:paraId="6738AD8D" w14:textId="77777777" w:rsidR="00DE58D7" w:rsidRPr="00274DAA" w:rsidRDefault="00DE58D7" w:rsidP="00D55EE1">
      <w:pPr>
        <w:numPr>
          <w:ilvl w:val="2"/>
          <w:numId w:val="30"/>
        </w:numPr>
        <w:autoSpaceDE/>
        <w:autoSpaceDN/>
        <w:adjustRightInd/>
        <w:spacing w:before="120"/>
        <w:textAlignment w:val="auto"/>
        <w:rPr>
          <w:lang w:val="uk-UA"/>
        </w:rPr>
      </w:pPr>
      <w:r w:rsidRPr="00274DAA">
        <w:rPr>
          <w:lang w:val="uk-UA"/>
        </w:rPr>
        <w:t xml:space="preserve"> У яких аспектах служіння ви не відчуваєте своєї придатності? </w:t>
      </w:r>
    </w:p>
    <w:p w14:paraId="0466F902" w14:textId="77777777" w:rsidR="00DE58D7" w:rsidRPr="00274DAA" w:rsidRDefault="00DE58D7">
      <w:pPr>
        <w:spacing w:before="140"/>
        <w:ind w:left="1200"/>
        <w:rPr>
          <w:lang w:val="uk-UA"/>
        </w:rPr>
      </w:pPr>
      <w:r w:rsidRPr="00274DAA">
        <w:rPr>
          <w:lang w:val="uk-UA"/>
        </w:rPr>
        <w:t>д. Ваше духовне життя:</w:t>
      </w:r>
    </w:p>
    <w:p w14:paraId="7D6B6730" w14:textId="6B2D2761" w:rsidR="00DE58D7" w:rsidRPr="00274DAA" w:rsidRDefault="00DE58D7">
      <w:pPr>
        <w:spacing w:before="140"/>
        <w:ind w:left="1843"/>
        <w:rPr>
          <w:lang w:val="uk-UA"/>
        </w:rPr>
      </w:pPr>
      <w:r w:rsidRPr="00274DAA">
        <w:rPr>
          <w:lang w:val="uk-UA"/>
        </w:rPr>
        <w:t>• Наскільки близькими є зараз ваші взаємини з Богом і чи приносять вони вам задоволення?</w:t>
      </w:r>
    </w:p>
    <w:p w14:paraId="1C6295C0" w14:textId="77777777" w:rsidR="00DE58D7" w:rsidRPr="00274DAA" w:rsidRDefault="00DE58D7">
      <w:pPr>
        <w:spacing w:before="140"/>
        <w:ind w:left="1843"/>
        <w:rPr>
          <w:lang w:val="uk-UA"/>
        </w:rPr>
      </w:pPr>
      <w:r w:rsidRPr="00274DAA">
        <w:rPr>
          <w:lang w:val="uk-UA"/>
        </w:rPr>
        <w:t>• Опишіть нещодавню ситуацію зі свого життя, коли ви відчули вірність Бога.</w:t>
      </w:r>
    </w:p>
    <w:p w14:paraId="0D179D3A" w14:textId="77777777" w:rsidR="00DE58D7" w:rsidRPr="00274DAA" w:rsidRDefault="00DE58D7">
      <w:pPr>
        <w:spacing w:before="40" w:line="300" w:lineRule="auto"/>
        <w:ind w:left="1843"/>
        <w:rPr>
          <w:lang w:val="uk-UA"/>
        </w:rPr>
      </w:pPr>
      <w:r w:rsidRPr="00274DAA">
        <w:rPr>
          <w:lang w:val="uk-UA"/>
        </w:rPr>
        <w:t>• Чи розвиваються ваші стосунки з Богом у позитивному напрямку? Чому так або чому ні?</w:t>
      </w:r>
    </w:p>
    <w:p w14:paraId="5DF76F91" w14:textId="77777777" w:rsidR="00DE58D7" w:rsidRPr="00274DAA" w:rsidRDefault="00DE58D7">
      <w:pPr>
        <w:spacing w:before="140"/>
        <w:ind w:left="1843" w:hanging="16"/>
        <w:rPr>
          <w:lang w:val="uk-UA"/>
        </w:rPr>
      </w:pPr>
      <w:r w:rsidRPr="00274DAA">
        <w:rPr>
          <w:lang w:val="uk-UA"/>
        </w:rPr>
        <w:t>• З якими гріхами ви найбільше боретеся?</w:t>
      </w:r>
    </w:p>
    <w:p w14:paraId="78800209" w14:textId="77777777" w:rsidR="00DE58D7" w:rsidRPr="00274DAA" w:rsidRDefault="00DE58D7">
      <w:pPr>
        <w:spacing w:before="80"/>
        <w:ind w:left="1843" w:hanging="16"/>
        <w:rPr>
          <w:lang w:val="uk-UA"/>
        </w:rPr>
      </w:pPr>
      <w:r w:rsidRPr="00274DAA">
        <w:rPr>
          <w:lang w:val="uk-UA"/>
        </w:rPr>
        <w:t>• Що ви намагаєтеся приховати від Бога, інших людей чи навіть від себе? Що сталося б, якби ви були у цьому чесні перед Богом?</w:t>
      </w:r>
    </w:p>
    <w:p w14:paraId="61DB16D8" w14:textId="77777777" w:rsidR="00DE58D7" w:rsidRPr="00274DAA" w:rsidRDefault="00DE58D7">
      <w:pPr>
        <w:spacing w:before="40" w:line="300" w:lineRule="auto"/>
        <w:ind w:left="1843" w:hanging="16"/>
        <w:rPr>
          <w:lang w:val="uk-UA"/>
        </w:rPr>
      </w:pPr>
      <w:r w:rsidRPr="00274DAA">
        <w:rPr>
          <w:lang w:val="uk-UA"/>
        </w:rPr>
        <w:t>• Наскільки глибоко ви вірите у Божу доброту? Чому так або чому ні?</w:t>
      </w:r>
    </w:p>
    <w:p w14:paraId="2D0834D0" w14:textId="77777777" w:rsidR="00DE58D7" w:rsidRPr="00274DAA" w:rsidRDefault="00DE58D7">
      <w:pPr>
        <w:spacing w:line="379" w:lineRule="auto"/>
        <w:ind w:left="1843" w:right="400" w:hanging="16"/>
        <w:rPr>
          <w:lang w:val="uk-UA"/>
        </w:rPr>
      </w:pPr>
      <w:r w:rsidRPr="00274DAA">
        <w:rPr>
          <w:lang w:val="uk-UA"/>
        </w:rPr>
        <w:t xml:space="preserve">• Які уривки Писання мають найбільший вплив на ваше життя? </w:t>
      </w:r>
    </w:p>
    <w:p w14:paraId="2EDEC8F5" w14:textId="77777777" w:rsidR="00DE58D7" w:rsidRPr="00274DAA" w:rsidRDefault="00DE58D7">
      <w:pPr>
        <w:spacing w:line="379" w:lineRule="auto"/>
        <w:ind w:left="1200" w:right="400"/>
        <w:rPr>
          <w:lang w:val="uk-UA"/>
        </w:rPr>
      </w:pPr>
      <w:r w:rsidRPr="00274DAA">
        <w:rPr>
          <w:lang w:val="uk-UA"/>
        </w:rPr>
        <w:t>е. Ваше служіння:</w:t>
      </w:r>
    </w:p>
    <w:p w14:paraId="33D03E17" w14:textId="77777777" w:rsidR="00DE58D7" w:rsidRPr="00274DAA" w:rsidRDefault="00DE58D7">
      <w:pPr>
        <w:spacing w:before="80"/>
        <w:ind w:left="1800"/>
        <w:rPr>
          <w:lang w:val="uk-UA"/>
        </w:rPr>
      </w:pPr>
      <w:r w:rsidRPr="00274DAA">
        <w:rPr>
          <w:lang w:val="uk-UA"/>
        </w:rPr>
        <w:t>• Наскільки ви задоволений тим, у якому напрямку зараз розвивається ваше служіння? Чому?</w:t>
      </w:r>
    </w:p>
    <w:p w14:paraId="56EABF16" w14:textId="77777777" w:rsidR="00DE58D7" w:rsidRPr="00274DAA" w:rsidRDefault="00DE58D7">
      <w:pPr>
        <w:spacing w:before="20" w:line="300" w:lineRule="auto"/>
        <w:ind w:left="1800"/>
        <w:rPr>
          <w:lang w:val="uk-UA"/>
        </w:rPr>
      </w:pPr>
      <w:r w:rsidRPr="00274DAA">
        <w:rPr>
          <w:lang w:val="uk-UA"/>
        </w:rPr>
        <w:lastRenderedPageBreak/>
        <w:t>• Яким би ви хотіли бачити розвиток вашого служіння в найближчі п’ять років?</w:t>
      </w:r>
    </w:p>
    <w:p w14:paraId="06B19AD1" w14:textId="77777777" w:rsidR="00DE58D7" w:rsidRPr="00274DAA" w:rsidRDefault="00DE58D7">
      <w:pPr>
        <w:spacing w:before="80"/>
        <w:ind w:left="1800"/>
        <w:rPr>
          <w:lang w:val="uk-UA"/>
        </w:rPr>
      </w:pPr>
      <w:r w:rsidRPr="00274DAA">
        <w:rPr>
          <w:lang w:val="uk-UA"/>
        </w:rPr>
        <w:t>• Наскільки зручно ви почуваєтеся у взаєминах з іншими людьми? Чи легко вам обговорювати з іншими пасторами питання особистого характеру? Чому так або чому ні?</w:t>
      </w:r>
    </w:p>
    <w:p w14:paraId="668D0603" w14:textId="77777777" w:rsidR="00DE58D7" w:rsidRPr="00274DAA" w:rsidRDefault="00DE58D7">
      <w:pPr>
        <w:spacing w:before="140"/>
        <w:ind w:left="1800"/>
        <w:rPr>
          <w:lang w:val="uk-UA"/>
        </w:rPr>
      </w:pPr>
      <w:r w:rsidRPr="00274DAA">
        <w:rPr>
          <w:lang w:val="uk-UA"/>
        </w:rPr>
        <w:t>• Які аспекти вашого служіння забирають у вас найбільше часу?</w:t>
      </w:r>
    </w:p>
    <w:p w14:paraId="4B2C82DF" w14:textId="77777777" w:rsidR="00DE58D7" w:rsidRPr="00274DAA" w:rsidRDefault="00DE58D7">
      <w:pPr>
        <w:spacing w:before="140"/>
        <w:ind w:left="1800"/>
        <w:rPr>
          <w:lang w:val="uk-UA"/>
        </w:rPr>
      </w:pPr>
      <w:r w:rsidRPr="00274DAA">
        <w:rPr>
          <w:lang w:val="uk-UA"/>
        </w:rPr>
        <w:t>• Які цілі служіння у вас на найближчий рік?</w:t>
      </w:r>
    </w:p>
    <w:p w14:paraId="05A5806E" w14:textId="77777777" w:rsidR="00DE58D7" w:rsidRPr="00274DAA" w:rsidRDefault="00DE58D7">
      <w:pPr>
        <w:spacing w:before="140"/>
        <w:ind w:left="1800"/>
        <w:rPr>
          <w:lang w:val="uk-UA"/>
        </w:rPr>
      </w:pPr>
      <w:r w:rsidRPr="00274DAA">
        <w:rPr>
          <w:lang w:val="uk-UA"/>
        </w:rPr>
        <w:t>• Яким чином ви визначаєте успіх у служінні?</w:t>
      </w:r>
    </w:p>
    <w:p w14:paraId="393CA027" w14:textId="77777777" w:rsidR="00DE58D7" w:rsidRPr="00274DAA" w:rsidRDefault="00DE58D7">
      <w:pPr>
        <w:spacing w:before="20" w:line="300" w:lineRule="auto"/>
        <w:ind w:left="320" w:hanging="320"/>
        <w:rPr>
          <w:lang w:val="uk-UA"/>
        </w:rPr>
      </w:pPr>
    </w:p>
    <w:p w14:paraId="65D8C7BD" w14:textId="77777777" w:rsidR="00DE58D7" w:rsidRPr="00274DAA" w:rsidRDefault="00DE58D7">
      <w:pPr>
        <w:spacing w:before="20" w:line="300" w:lineRule="auto"/>
        <w:ind w:left="320" w:hanging="320"/>
        <w:rPr>
          <w:lang w:val="uk-UA"/>
        </w:rPr>
      </w:pPr>
      <w:r w:rsidRPr="00274DAA">
        <w:rPr>
          <w:lang w:val="uk-UA"/>
        </w:rPr>
        <w:t xml:space="preserve">5. Пам’ятайте, що ці питання — це тільки початок. Ви повинні постійно оцінювати своє життя і служіння. Це </w:t>
      </w:r>
      <w:proofErr w:type="spellStart"/>
      <w:r w:rsidRPr="00274DAA">
        <w:rPr>
          <w:lang w:val="uk-UA"/>
        </w:rPr>
        <w:t>життєво</w:t>
      </w:r>
      <w:proofErr w:type="spellEnd"/>
      <w:r w:rsidRPr="00274DAA">
        <w:rPr>
          <w:lang w:val="uk-UA"/>
        </w:rPr>
        <w:t xml:space="preserve"> важлива складова процесу зростання.</w:t>
      </w:r>
    </w:p>
    <w:p w14:paraId="532D6895" w14:textId="77777777" w:rsidR="009111FD" w:rsidRPr="00274DAA" w:rsidRDefault="009111FD">
      <w:pPr>
        <w:spacing w:before="20" w:line="300" w:lineRule="auto"/>
        <w:ind w:left="320" w:hanging="320"/>
        <w:rPr>
          <w:lang w:val="uk-UA"/>
        </w:rPr>
      </w:pPr>
    </w:p>
    <w:p w14:paraId="00E9BE87" w14:textId="77777777" w:rsidR="009111FD" w:rsidRPr="00D55EE1" w:rsidRDefault="009111FD" w:rsidP="00235B81">
      <w:pPr>
        <w:pStyle w:val="ChapterTitle--"/>
        <w:rPr>
          <w:lang w:val="uk-UA"/>
        </w:rPr>
      </w:pPr>
      <w:r w:rsidRPr="00D55EE1">
        <w:rPr>
          <w:lang w:val="uk-UA"/>
        </w:rPr>
        <w:t xml:space="preserve">Кроки розвитку бачення </w:t>
      </w:r>
    </w:p>
    <w:p w14:paraId="223EEAEE" w14:textId="77777777" w:rsidR="009111FD" w:rsidRPr="00F628A0" w:rsidRDefault="009111FD">
      <w:pPr>
        <w:rPr>
          <w:lang w:val="uk-UA"/>
        </w:rPr>
      </w:pPr>
    </w:p>
    <w:p w14:paraId="62C7748B" w14:textId="39B571EF" w:rsidR="009111FD" w:rsidRPr="00274DAA" w:rsidRDefault="009111FD" w:rsidP="00D55EE1">
      <w:pPr>
        <w:jc w:val="center"/>
        <w:rPr>
          <w:b/>
          <w:i/>
          <w:sz w:val="28"/>
          <w:lang w:val="uk-UA"/>
        </w:rPr>
      </w:pPr>
      <w:r w:rsidRPr="00F628A0">
        <w:rPr>
          <w:b/>
          <w:i/>
          <w:sz w:val="28"/>
          <w:lang w:val="uk-UA"/>
        </w:rPr>
        <w:t>3 кроки впровадження бачення для місцевого ЦН</w:t>
      </w:r>
    </w:p>
    <w:p w14:paraId="48739A1E" w14:textId="5B389DF2" w:rsidR="00DE58D7" w:rsidRPr="00274DAA" w:rsidRDefault="00DE58D7">
      <w:pPr>
        <w:spacing w:before="360" w:line="218" w:lineRule="auto"/>
        <w:ind w:left="1080" w:hanging="1060"/>
        <w:rPr>
          <w:lang w:val="uk-UA"/>
        </w:rPr>
      </w:pPr>
      <w:r w:rsidRPr="00274DAA">
        <w:rPr>
          <w:b/>
          <w:lang w:val="uk-UA"/>
        </w:rPr>
        <w:t>Крок 3: Зрозумійте свої унікальні можливості і сильні сторони, а також свої слабкості.</w:t>
      </w:r>
    </w:p>
    <w:p w14:paraId="15EC3F6D" w14:textId="208A9846" w:rsidR="00DE58D7" w:rsidRPr="00274DAA" w:rsidRDefault="00DE58D7">
      <w:pPr>
        <w:spacing w:before="140"/>
        <w:ind w:left="1240" w:hanging="360"/>
        <w:rPr>
          <w:lang w:val="uk-UA"/>
        </w:rPr>
      </w:pPr>
      <w:r w:rsidRPr="00274DAA">
        <w:rPr>
          <w:lang w:val="uk-UA"/>
        </w:rPr>
        <w:t>1.  У кожного ЦН є важливі ресурси, які дозволяють йому реалізувати своє бачення. До цих ресурсів належать люди, фінанси, приміщення та будівлі, навички, інформація, історія, рівень поваги з боку суспільства тощо. Немає двох однакових церков — завдяки певному набору і співвідношенню ресурсів кожна громада є унікальною і має усе для виконання особливої ролі в будівництві Божого Царства.</w:t>
      </w:r>
    </w:p>
    <w:p w14:paraId="2349F9DD" w14:textId="00008ADA" w:rsidR="00DE58D7" w:rsidRPr="00274DAA" w:rsidRDefault="00DE58D7">
      <w:pPr>
        <w:spacing w:before="80"/>
        <w:ind w:left="1240" w:right="400" w:hanging="360"/>
        <w:rPr>
          <w:lang w:val="uk-UA"/>
        </w:rPr>
      </w:pPr>
      <w:r w:rsidRPr="00274DAA">
        <w:rPr>
          <w:lang w:val="uk-UA"/>
        </w:rPr>
        <w:t>2.  Пошук відповідей на питання, що наводяться нижче, допоможе чіткіше зрозуміти, який унікальний вклад у розбудову Царства може зробити ваш Центр надії.</w:t>
      </w:r>
    </w:p>
    <w:p w14:paraId="6EA3A285" w14:textId="446C5E0A" w:rsidR="00DE58D7" w:rsidRPr="00274DAA" w:rsidRDefault="007B7BF5">
      <w:pPr>
        <w:spacing w:before="60"/>
        <w:ind w:left="1200" w:right="200"/>
        <w:rPr>
          <w:lang w:val="uk-UA"/>
        </w:rPr>
      </w:pPr>
      <w:r w:rsidRPr="00274DAA">
        <w:rPr>
          <w:lang w:val="uk-UA"/>
        </w:rPr>
        <w:t>a. У чому сильні сторони нашого Центру надії? Чим ми задоволені? Що ми робимо гарно? У чому ми бачимо Боже благословення?</w:t>
      </w:r>
    </w:p>
    <w:p w14:paraId="169EB1D1" w14:textId="6C51FEC6" w:rsidR="00DE58D7" w:rsidRPr="00274DAA" w:rsidRDefault="007B7BF5">
      <w:pPr>
        <w:ind w:left="1170"/>
        <w:rPr>
          <w:lang w:val="uk-UA"/>
        </w:rPr>
      </w:pPr>
      <w:r w:rsidRPr="00274DAA">
        <w:rPr>
          <w:lang w:val="uk-UA"/>
        </w:rPr>
        <w:t>б. Які слабкі сторони має наш Центр надії? Що ми хотіли б робити інакше? Що у нас виходить негарно?</w:t>
      </w:r>
    </w:p>
    <w:p w14:paraId="61186F2C" w14:textId="2301D902" w:rsidR="00DE58D7" w:rsidRPr="00274DAA" w:rsidRDefault="007B7BF5">
      <w:pPr>
        <w:spacing w:before="140"/>
        <w:ind w:left="1200"/>
        <w:rPr>
          <w:lang w:val="uk-UA"/>
        </w:rPr>
      </w:pPr>
      <w:r w:rsidRPr="00274DAA">
        <w:rPr>
          <w:lang w:val="uk-UA"/>
        </w:rPr>
        <w:t xml:space="preserve">в. Які інтереси і потреби мають члени нашої команди </w:t>
      </w:r>
      <w:r w:rsidR="00F628A0">
        <w:rPr>
          <w:lang w:val="uk-UA"/>
        </w:rPr>
        <w:t>—</w:t>
      </w:r>
      <w:r w:rsidRPr="00274DAA">
        <w:rPr>
          <w:lang w:val="uk-UA"/>
        </w:rPr>
        <w:t xml:space="preserve"> люди миру</w:t>
      </w:r>
      <w:r w:rsidR="00F628A0">
        <w:rPr>
          <w:lang w:val="uk-UA"/>
        </w:rPr>
        <w:t xml:space="preserve"> —</w:t>
      </w:r>
      <w:r w:rsidRPr="00274DAA">
        <w:rPr>
          <w:lang w:val="uk-UA"/>
        </w:rPr>
        <w:t xml:space="preserve"> помічники?</w:t>
      </w:r>
    </w:p>
    <w:p w14:paraId="016DD96F" w14:textId="77777777" w:rsidR="00DE58D7" w:rsidRPr="00274DAA" w:rsidRDefault="00DE58D7">
      <w:pPr>
        <w:spacing w:before="160"/>
        <w:ind w:left="1240" w:firstLine="880"/>
        <w:rPr>
          <w:lang w:val="uk-UA"/>
        </w:rPr>
      </w:pPr>
      <w:r w:rsidRPr="00274DAA">
        <w:rPr>
          <w:lang w:val="uk-UA"/>
        </w:rPr>
        <w:t>• Про що вони мріють, на що сподіваються?</w:t>
      </w:r>
    </w:p>
    <w:p w14:paraId="6E3B20C2" w14:textId="77777777" w:rsidR="00DE58D7" w:rsidRPr="00274DAA" w:rsidRDefault="00DE58D7">
      <w:pPr>
        <w:spacing w:before="120"/>
        <w:ind w:left="1240" w:firstLine="880"/>
        <w:rPr>
          <w:lang w:val="uk-UA"/>
        </w:rPr>
      </w:pPr>
      <w:r w:rsidRPr="00274DAA">
        <w:rPr>
          <w:lang w:val="uk-UA"/>
        </w:rPr>
        <w:t>• Через що особливо переживають?</w:t>
      </w:r>
    </w:p>
    <w:p w14:paraId="6D649D79" w14:textId="77777777" w:rsidR="00DE58D7" w:rsidRPr="00274DAA" w:rsidRDefault="00DE58D7">
      <w:pPr>
        <w:spacing w:before="140"/>
        <w:ind w:left="1240" w:firstLine="880"/>
        <w:rPr>
          <w:lang w:val="uk-UA"/>
        </w:rPr>
      </w:pPr>
      <w:r w:rsidRPr="00274DAA">
        <w:rPr>
          <w:lang w:val="uk-UA"/>
        </w:rPr>
        <w:t>• Які потрібні програми?</w:t>
      </w:r>
    </w:p>
    <w:p w14:paraId="47FA1F05" w14:textId="77777777" w:rsidR="00DE58D7" w:rsidRPr="00274DAA" w:rsidRDefault="00DE58D7">
      <w:pPr>
        <w:spacing w:before="120"/>
        <w:ind w:left="1240" w:firstLine="880"/>
        <w:rPr>
          <w:lang w:val="uk-UA"/>
        </w:rPr>
      </w:pPr>
      <w:r w:rsidRPr="00274DAA">
        <w:rPr>
          <w:lang w:val="uk-UA"/>
        </w:rPr>
        <w:t xml:space="preserve">• Які є потреби відносно матеріальної бази? </w:t>
      </w:r>
    </w:p>
    <w:p w14:paraId="6184EA97" w14:textId="77777777" w:rsidR="00DE58D7" w:rsidRPr="00274DAA" w:rsidRDefault="00DE58D7">
      <w:pPr>
        <w:numPr>
          <w:ilvl w:val="2"/>
          <w:numId w:val="31"/>
        </w:numPr>
        <w:autoSpaceDE/>
        <w:autoSpaceDN/>
        <w:adjustRightInd/>
        <w:spacing w:before="120" w:after="240"/>
        <w:ind w:left="2268" w:hanging="168"/>
        <w:textAlignment w:val="auto"/>
        <w:rPr>
          <w:lang w:val="uk-UA"/>
        </w:rPr>
      </w:pPr>
      <w:r w:rsidRPr="00274DAA">
        <w:rPr>
          <w:lang w:val="uk-UA"/>
        </w:rPr>
        <w:t>• Які є потреби в персоналі?</w:t>
      </w:r>
    </w:p>
    <w:p w14:paraId="1570B162" w14:textId="64AE1318" w:rsidR="00DE58D7" w:rsidRPr="00274DAA" w:rsidRDefault="007B7BF5">
      <w:pPr>
        <w:spacing w:line="379" w:lineRule="auto"/>
        <w:ind w:left="1200" w:right="400"/>
        <w:rPr>
          <w:lang w:val="uk-UA"/>
        </w:rPr>
      </w:pPr>
      <w:r w:rsidRPr="00274DAA">
        <w:rPr>
          <w:lang w:val="uk-UA"/>
        </w:rPr>
        <w:t>г. Яка поточна ситуація в нашому Центрі надії?</w:t>
      </w:r>
    </w:p>
    <w:p w14:paraId="1F51C2F6" w14:textId="051F6EEB" w:rsidR="00DE58D7" w:rsidRPr="00274DAA" w:rsidRDefault="00DE58D7">
      <w:pPr>
        <w:spacing w:before="80"/>
        <w:ind w:left="2120"/>
        <w:rPr>
          <w:lang w:val="uk-UA"/>
        </w:rPr>
      </w:pPr>
      <w:r w:rsidRPr="00274DAA">
        <w:rPr>
          <w:lang w:val="uk-UA"/>
        </w:rPr>
        <w:t>• Які на теперішній час у команди керівництва нашого ЦН є сильні та слабкі сторони?</w:t>
      </w:r>
    </w:p>
    <w:p w14:paraId="1EB1205A" w14:textId="21EECFC4" w:rsidR="00DE58D7" w:rsidRPr="00274DAA" w:rsidRDefault="00DE58D7">
      <w:pPr>
        <w:spacing w:before="80"/>
        <w:ind w:left="2120" w:right="400"/>
        <w:rPr>
          <w:lang w:val="uk-UA"/>
        </w:rPr>
      </w:pPr>
      <w:r w:rsidRPr="00274DAA">
        <w:rPr>
          <w:lang w:val="uk-UA"/>
        </w:rPr>
        <w:t>• Якою є атмосфера на зустрічах малих груп? Теплою? Холодною? Сприятливою для співпраці? Живою? Нудною? Непевною? Потужною? Динамічною?</w:t>
      </w:r>
    </w:p>
    <w:p w14:paraId="0C32CD07" w14:textId="61A553FD" w:rsidR="00DE58D7" w:rsidRPr="00274DAA" w:rsidRDefault="00DE58D7">
      <w:pPr>
        <w:spacing w:before="140"/>
        <w:ind w:left="1240" w:firstLine="880"/>
        <w:rPr>
          <w:lang w:val="uk-UA"/>
        </w:rPr>
      </w:pPr>
      <w:r w:rsidRPr="00274DAA">
        <w:rPr>
          <w:lang w:val="uk-UA"/>
        </w:rPr>
        <w:t>• Які унікальні можливості є у цього Центру надії?</w:t>
      </w:r>
    </w:p>
    <w:p w14:paraId="13F03F17" w14:textId="77777777" w:rsidR="00DE58D7" w:rsidRPr="00274DAA" w:rsidRDefault="00DE58D7" w:rsidP="00F628A0">
      <w:pPr>
        <w:spacing w:before="120" w:line="376" w:lineRule="auto"/>
        <w:ind w:left="1242" w:right="-1" w:firstLine="902"/>
        <w:rPr>
          <w:lang w:val="uk-UA"/>
        </w:rPr>
      </w:pPr>
      <w:r w:rsidRPr="00274DAA">
        <w:rPr>
          <w:lang w:val="uk-UA"/>
        </w:rPr>
        <w:t xml:space="preserve">• Які унікальні сильні сторони нам потрібно покласти в основу для подальшого зростання? </w:t>
      </w:r>
    </w:p>
    <w:p w14:paraId="02B11C04" w14:textId="2E64B99C" w:rsidR="00DE58D7" w:rsidRPr="00274DAA" w:rsidRDefault="007B7BF5">
      <w:pPr>
        <w:spacing w:before="280" w:line="379" w:lineRule="auto"/>
        <w:ind w:left="1200" w:right="800"/>
        <w:rPr>
          <w:lang w:val="uk-UA"/>
        </w:rPr>
      </w:pPr>
      <w:r w:rsidRPr="00274DAA">
        <w:rPr>
          <w:lang w:val="uk-UA"/>
        </w:rPr>
        <w:t>д. Які особливі впливи спостерігаються в нашому Центрі надії?</w:t>
      </w:r>
    </w:p>
    <w:p w14:paraId="5F8C83F1" w14:textId="69315EBA" w:rsidR="00DE58D7" w:rsidRPr="00274DAA" w:rsidRDefault="00DE58D7">
      <w:pPr>
        <w:spacing w:before="140"/>
        <w:ind w:left="1240" w:firstLine="900"/>
        <w:rPr>
          <w:lang w:val="uk-UA"/>
        </w:rPr>
      </w:pPr>
      <w:r w:rsidRPr="00274DAA">
        <w:rPr>
          <w:lang w:val="uk-UA"/>
        </w:rPr>
        <w:t>• Як вплинули на наш Центр надії суттєві політичні зміни?</w:t>
      </w:r>
    </w:p>
    <w:p w14:paraId="2CAEA120" w14:textId="77777777" w:rsidR="00DE58D7" w:rsidRPr="00274DAA" w:rsidRDefault="00DE58D7">
      <w:pPr>
        <w:spacing w:before="140"/>
        <w:ind w:left="1240" w:firstLine="900"/>
        <w:rPr>
          <w:lang w:val="uk-UA"/>
        </w:rPr>
      </w:pPr>
      <w:r w:rsidRPr="00274DAA">
        <w:rPr>
          <w:lang w:val="uk-UA"/>
        </w:rPr>
        <w:t>• Які нові можливості для служіння є в нашому регіоні?</w:t>
      </w:r>
    </w:p>
    <w:p w14:paraId="42681AAC" w14:textId="77777777" w:rsidR="00DE58D7" w:rsidRPr="00274DAA" w:rsidRDefault="00DE58D7">
      <w:pPr>
        <w:spacing w:before="60"/>
        <w:ind w:left="2140"/>
        <w:rPr>
          <w:b/>
          <w:lang w:val="uk-UA"/>
        </w:rPr>
      </w:pPr>
      <w:r w:rsidRPr="00274DAA">
        <w:rPr>
          <w:lang w:val="uk-UA"/>
        </w:rPr>
        <w:lastRenderedPageBreak/>
        <w:t>• Які пережитки комуністичного режиму на теперішній час втратили свою функціональність і повинні бути усунуті? Життєві позиції? Переконання? Програми?</w:t>
      </w:r>
    </w:p>
    <w:p w14:paraId="2ED40E5B" w14:textId="77777777" w:rsidR="00DE58D7" w:rsidRPr="00274DAA" w:rsidRDefault="00DE58D7">
      <w:pPr>
        <w:spacing w:before="760" w:line="218" w:lineRule="auto"/>
        <w:ind w:left="1080" w:hanging="1080"/>
        <w:rPr>
          <w:lang w:val="uk-UA"/>
        </w:rPr>
      </w:pPr>
      <w:r w:rsidRPr="00274DAA">
        <w:rPr>
          <w:b/>
          <w:lang w:val="uk-UA"/>
        </w:rPr>
        <w:t>Крок 4: Розвивати розуміння особливих потреб людей, яким ви будете служити.</w:t>
      </w:r>
    </w:p>
    <w:p w14:paraId="183772AE" w14:textId="77777777" w:rsidR="00DE58D7" w:rsidRPr="00274DAA" w:rsidRDefault="00DE58D7">
      <w:pPr>
        <w:spacing w:before="220"/>
        <w:ind w:left="840"/>
        <w:rPr>
          <w:lang w:val="uk-UA"/>
        </w:rPr>
      </w:pPr>
      <w:r w:rsidRPr="00274DAA">
        <w:rPr>
          <w:lang w:val="uk-UA"/>
        </w:rPr>
        <w:t>1. Які є особливі потреби у нашому суспільстві / нашому місті?</w:t>
      </w:r>
    </w:p>
    <w:p w14:paraId="22374AD7" w14:textId="31192A39" w:rsidR="00DE58D7" w:rsidRPr="00274DAA" w:rsidRDefault="00DE58D7">
      <w:pPr>
        <w:spacing w:before="80"/>
        <w:ind w:left="1160"/>
        <w:rPr>
          <w:lang w:val="uk-UA"/>
        </w:rPr>
      </w:pPr>
      <w:r w:rsidRPr="00274DAA">
        <w:rPr>
          <w:lang w:val="uk-UA"/>
        </w:rPr>
        <w:t>Примітка: Потреби людей — це «</w:t>
      </w:r>
      <w:r w:rsidRPr="00F628A0">
        <w:rPr>
          <w:b/>
          <w:bCs/>
          <w:i/>
          <w:iCs/>
          <w:lang w:val="uk-UA"/>
        </w:rPr>
        <w:t>відкриті двері до служіння</w:t>
      </w:r>
      <w:r w:rsidRPr="00274DAA">
        <w:rPr>
          <w:lang w:val="uk-UA"/>
        </w:rPr>
        <w:t>». Люди можуть думати, що Центр надії сам по собі їм не цікавий, однак їх цікавить те, що могло б задовольнити їхні потреби. Наприклад, проблемні шлюби можуть стати можливістю для служіння тим людям, які за інших умов навіть не задумувались би про Центр надії.</w:t>
      </w:r>
    </w:p>
    <w:p w14:paraId="3E3ED47A" w14:textId="77777777" w:rsidR="00DE58D7" w:rsidRPr="00274DAA" w:rsidRDefault="00DE58D7">
      <w:pPr>
        <w:spacing w:before="40" w:line="300" w:lineRule="auto"/>
        <w:ind w:left="1160" w:right="1000"/>
        <w:rPr>
          <w:lang w:val="uk-UA"/>
        </w:rPr>
      </w:pPr>
      <w:r w:rsidRPr="00274DAA">
        <w:rPr>
          <w:lang w:val="uk-UA"/>
        </w:rPr>
        <w:t>a. Необхідно враховувати особливості міста / району, в якому існує громада.</w:t>
      </w:r>
    </w:p>
    <w:p w14:paraId="0B6A12E8" w14:textId="77777777" w:rsidR="00DE58D7" w:rsidRPr="00274DAA" w:rsidRDefault="00DE58D7">
      <w:pPr>
        <w:spacing w:before="140"/>
        <w:ind w:left="2320" w:hanging="160"/>
        <w:rPr>
          <w:lang w:val="uk-UA"/>
        </w:rPr>
      </w:pPr>
      <w:r w:rsidRPr="00274DAA">
        <w:rPr>
          <w:lang w:val="uk-UA"/>
        </w:rPr>
        <w:t>• Яким є це місто / цей район?</w:t>
      </w:r>
    </w:p>
    <w:p w14:paraId="7F6405CD" w14:textId="77777777" w:rsidR="00DE58D7" w:rsidRPr="00274DAA" w:rsidRDefault="00DE58D7">
      <w:pPr>
        <w:spacing w:before="140"/>
        <w:ind w:left="2320" w:hanging="160"/>
        <w:rPr>
          <w:lang w:val="uk-UA"/>
        </w:rPr>
      </w:pPr>
      <w:r w:rsidRPr="00274DAA">
        <w:rPr>
          <w:lang w:val="uk-UA"/>
        </w:rPr>
        <w:t>• Які основні потреби людей?</w:t>
      </w:r>
    </w:p>
    <w:p w14:paraId="3B3F7A2A" w14:textId="77777777" w:rsidR="00DE58D7" w:rsidRPr="00274DAA" w:rsidRDefault="00DE58D7">
      <w:pPr>
        <w:spacing w:before="120"/>
        <w:ind w:left="2320" w:hanging="160"/>
        <w:rPr>
          <w:lang w:val="uk-UA"/>
        </w:rPr>
      </w:pPr>
      <w:r w:rsidRPr="00274DAA">
        <w:rPr>
          <w:lang w:val="uk-UA"/>
        </w:rPr>
        <w:t>• З якими труднощами вони стикаються? Що цим людям болить?</w:t>
      </w:r>
    </w:p>
    <w:p w14:paraId="0D3E7E4B" w14:textId="77777777" w:rsidR="00DE58D7" w:rsidRPr="00274DAA" w:rsidRDefault="00DE58D7">
      <w:pPr>
        <w:spacing w:before="80"/>
        <w:ind w:left="2320" w:right="2200" w:hanging="160"/>
        <w:rPr>
          <w:lang w:val="uk-UA"/>
        </w:rPr>
      </w:pPr>
      <w:r w:rsidRPr="00274DAA">
        <w:rPr>
          <w:lang w:val="uk-UA"/>
        </w:rPr>
        <w:t>• Які в них цінності, переконання, життєва позиція? Які цінності визначають їхній спосіб життя?</w:t>
      </w:r>
    </w:p>
    <w:p w14:paraId="317FBF57" w14:textId="77777777" w:rsidR="00DE58D7" w:rsidRPr="00274DAA" w:rsidRDefault="00DE58D7">
      <w:pPr>
        <w:spacing w:before="140"/>
        <w:ind w:left="2320" w:hanging="160"/>
        <w:rPr>
          <w:lang w:val="uk-UA"/>
        </w:rPr>
      </w:pPr>
      <w:r w:rsidRPr="00274DAA">
        <w:rPr>
          <w:lang w:val="uk-UA"/>
        </w:rPr>
        <w:t>• Які культурні зміни відбуваються у суспільстві?</w:t>
      </w:r>
    </w:p>
    <w:p w14:paraId="0CDC3A03" w14:textId="77777777" w:rsidR="00DE58D7" w:rsidRPr="00274DAA" w:rsidRDefault="00DE58D7">
      <w:pPr>
        <w:spacing w:before="140"/>
        <w:ind w:left="2320" w:hanging="160"/>
        <w:rPr>
          <w:lang w:val="uk-UA"/>
        </w:rPr>
      </w:pPr>
      <w:r w:rsidRPr="00274DAA">
        <w:rPr>
          <w:lang w:val="uk-UA"/>
        </w:rPr>
        <w:t>• Усвідомте, які речі у культурному контексті змагаються з вами за увагу людей:</w:t>
      </w:r>
    </w:p>
    <w:p w14:paraId="77AA2A8D" w14:textId="2D7593BE" w:rsidR="00DE58D7" w:rsidRPr="00274DAA" w:rsidRDefault="00DE58D7">
      <w:pPr>
        <w:spacing w:line="300" w:lineRule="auto"/>
        <w:ind w:left="2280"/>
        <w:rPr>
          <w:lang w:val="uk-UA"/>
        </w:rPr>
      </w:pPr>
      <w:r w:rsidRPr="00274DAA">
        <w:rPr>
          <w:lang w:val="uk-UA"/>
        </w:rPr>
        <w:t xml:space="preserve">телебачення, пізнє </w:t>
      </w:r>
      <w:proofErr w:type="spellStart"/>
      <w:r w:rsidRPr="00274DAA">
        <w:rPr>
          <w:lang w:val="uk-UA"/>
        </w:rPr>
        <w:t>засиджування</w:t>
      </w:r>
      <w:proofErr w:type="spellEnd"/>
      <w:r w:rsidRPr="00274DAA">
        <w:rPr>
          <w:lang w:val="uk-UA"/>
        </w:rPr>
        <w:t>, втома, бажання підвищувати економічний рівень, необхідність забезпечувати сім’ю, спорт, хобі, сімейний час тощо. З’ясуйте, чому люди замість залучення до ЦН життя вибирають інші варіанти.</w:t>
      </w:r>
    </w:p>
    <w:p w14:paraId="562F5C88" w14:textId="77777777" w:rsidR="00DE58D7" w:rsidRPr="00274DAA" w:rsidRDefault="00DE58D7">
      <w:pPr>
        <w:spacing w:before="140"/>
        <w:ind w:left="2320" w:hanging="160"/>
        <w:rPr>
          <w:lang w:val="uk-UA"/>
        </w:rPr>
      </w:pPr>
      <w:r w:rsidRPr="00274DAA">
        <w:rPr>
          <w:lang w:val="uk-UA"/>
        </w:rPr>
        <w:t>• Про що вони мріють?</w:t>
      </w:r>
    </w:p>
    <w:p w14:paraId="71FDAA3D" w14:textId="12B19AFF" w:rsidR="00DE58D7" w:rsidRPr="00274DAA" w:rsidRDefault="00DE58D7">
      <w:pPr>
        <w:spacing w:before="140"/>
        <w:ind w:left="2320" w:hanging="160"/>
        <w:rPr>
          <w:lang w:val="uk-UA"/>
        </w:rPr>
      </w:pPr>
      <w:r w:rsidRPr="00274DAA">
        <w:rPr>
          <w:lang w:val="uk-UA"/>
        </w:rPr>
        <w:t>• Хто ті люди, які не мають жодних стосунків із Центром надії?</w:t>
      </w:r>
    </w:p>
    <w:p w14:paraId="2B78E863" w14:textId="4293DA3D" w:rsidR="00DE58D7" w:rsidRPr="00274DAA" w:rsidRDefault="00DE58D7">
      <w:pPr>
        <w:spacing w:before="80"/>
        <w:ind w:left="2320" w:hanging="160"/>
        <w:rPr>
          <w:lang w:val="uk-UA"/>
        </w:rPr>
      </w:pPr>
      <w:r w:rsidRPr="00274DAA">
        <w:rPr>
          <w:lang w:val="uk-UA"/>
        </w:rPr>
        <w:t>• Які є особливі категорії людей у тому регіоні, де знаходиться ЦН? Наприклад: мешканці квартирних будинків, студенти університету, підприємці, малозабезпечені сім’ї, ув’язнені, інші?</w:t>
      </w:r>
    </w:p>
    <w:p w14:paraId="5877EC1D" w14:textId="3D283971" w:rsidR="00DE58D7" w:rsidRPr="00274DAA" w:rsidRDefault="00DE58D7">
      <w:pPr>
        <w:spacing w:before="80"/>
        <w:ind w:left="1560" w:hanging="360"/>
        <w:rPr>
          <w:lang w:val="uk-UA"/>
        </w:rPr>
      </w:pPr>
      <w:r w:rsidRPr="00274DAA">
        <w:rPr>
          <w:lang w:val="uk-UA"/>
        </w:rPr>
        <w:t>б. Якщо можливо, проведіть соціологічне опитування населення задля розуміння громадської думки щодо особистих потреб і потреб суспільства. Запитайте, у яких служіннях Центру надії вони були б зацікавлені.</w:t>
      </w:r>
    </w:p>
    <w:p w14:paraId="0BA9FFB0" w14:textId="319B4356" w:rsidR="00DE58D7" w:rsidRPr="00274DAA" w:rsidRDefault="00DE58D7">
      <w:pPr>
        <w:spacing w:before="20" w:line="300" w:lineRule="auto"/>
        <w:ind w:left="1200" w:right="600"/>
        <w:rPr>
          <w:lang w:val="uk-UA"/>
        </w:rPr>
      </w:pPr>
      <w:r w:rsidRPr="00274DAA">
        <w:rPr>
          <w:lang w:val="uk-UA"/>
        </w:rPr>
        <w:t>в. Реакція на такі опитування у вигляді зміни програми або інших аспектів життя ЦН зробить служіння ЦН для суспільства міцнішим.</w:t>
      </w:r>
    </w:p>
    <w:p w14:paraId="13C2ACAD" w14:textId="77777777" w:rsidR="00DE58D7" w:rsidRPr="00274DAA" w:rsidRDefault="00DE58D7">
      <w:pPr>
        <w:ind w:left="840"/>
        <w:rPr>
          <w:lang w:val="uk-UA"/>
        </w:rPr>
      </w:pPr>
      <w:r w:rsidRPr="00274DAA">
        <w:rPr>
          <w:lang w:val="uk-UA"/>
        </w:rPr>
        <w:t>2.  Світ у цілому</w:t>
      </w:r>
    </w:p>
    <w:p w14:paraId="2E6722FE" w14:textId="1D05A527" w:rsidR="00DE58D7" w:rsidRPr="00274DAA" w:rsidRDefault="00DE58D7">
      <w:pPr>
        <w:spacing w:before="100"/>
        <w:ind w:left="1202"/>
        <w:rPr>
          <w:lang w:val="uk-UA"/>
        </w:rPr>
      </w:pPr>
      <w:r w:rsidRPr="00274DAA">
        <w:rPr>
          <w:lang w:val="uk-UA"/>
        </w:rPr>
        <w:t>a. Писання говорить про те, що місія Центру надії поширюється на весь світ (Матвія 28:18-20)</w:t>
      </w:r>
    </w:p>
    <w:p w14:paraId="45B64250" w14:textId="77777777" w:rsidR="00DE58D7" w:rsidRPr="00274DAA" w:rsidRDefault="00DE58D7">
      <w:pPr>
        <w:spacing w:before="140"/>
        <w:ind w:left="2160"/>
        <w:rPr>
          <w:lang w:val="uk-UA"/>
        </w:rPr>
      </w:pPr>
      <w:r w:rsidRPr="00274DAA">
        <w:rPr>
          <w:lang w:val="uk-UA"/>
        </w:rPr>
        <w:t>• Які основні потреби та сподівання людей?</w:t>
      </w:r>
    </w:p>
    <w:p w14:paraId="7C1AE14F" w14:textId="77777777" w:rsidR="00DE58D7" w:rsidRPr="00274DAA" w:rsidRDefault="00DE58D7">
      <w:pPr>
        <w:spacing w:before="120"/>
        <w:ind w:left="2160"/>
        <w:rPr>
          <w:lang w:val="uk-UA"/>
        </w:rPr>
      </w:pPr>
      <w:r w:rsidRPr="00274DAA">
        <w:rPr>
          <w:lang w:val="uk-UA"/>
        </w:rPr>
        <w:t xml:space="preserve">• У яких місцях не чути </w:t>
      </w:r>
      <w:proofErr w:type="spellStart"/>
      <w:r w:rsidRPr="00274DAA">
        <w:rPr>
          <w:lang w:val="uk-UA"/>
        </w:rPr>
        <w:t>благовістя</w:t>
      </w:r>
      <w:proofErr w:type="spellEnd"/>
      <w:r w:rsidRPr="00274DAA">
        <w:rPr>
          <w:lang w:val="uk-UA"/>
        </w:rPr>
        <w:t>?</w:t>
      </w:r>
    </w:p>
    <w:p w14:paraId="2E428345" w14:textId="7C9D7F30" w:rsidR="00DE58D7" w:rsidRPr="00274DAA" w:rsidRDefault="00DE58D7">
      <w:pPr>
        <w:spacing w:before="40" w:line="300" w:lineRule="auto"/>
        <w:ind w:left="1200" w:right="1000"/>
        <w:rPr>
          <w:lang w:val="uk-UA"/>
        </w:rPr>
      </w:pPr>
      <w:r w:rsidRPr="00274DAA">
        <w:rPr>
          <w:lang w:val="uk-UA"/>
        </w:rPr>
        <w:t>б. Що повинен робити Центр надії, щоб здійснювати своє служіння з більшою ефективністю?</w:t>
      </w:r>
    </w:p>
    <w:p w14:paraId="48B2B360" w14:textId="77777777" w:rsidR="00DE58D7" w:rsidRPr="00274DAA" w:rsidRDefault="00DE58D7">
      <w:pPr>
        <w:spacing w:before="80"/>
        <w:ind w:left="840" w:right="200"/>
        <w:rPr>
          <w:lang w:val="uk-UA"/>
        </w:rPr>
      </w:pPr>
      <w:r w:rsidRPr="00274DAA">
        <w:rPr>
          <w:lang w:val="uk-UA"/>
        </w:rPr>
        <w:t>3.  Розмірковуючи про потреби оточуючих, ви повинні почати відчувати посвяту до служіння певній категорії людей.</w:t>
      </w:r>
    </w:p>
    <w:p w14:paraId="0A984464" w14:textId="77777777" w:rsidR="00DE58D7" w:rsidRPr="00274DAA" w:rsidRDefault="00DE58D7">
      <w:pPr>
        <w:pStyle w:val="11"/>
        <w:rPr>
          <w:sz w:val="20"/>
          <w:lang w:val="uk-UA"/>
        </w:rPr>
      </w:pPr>
      <w:r w:rsidRPr="00274DAA">
        <w:rPr>
          <w:sz w:val="20"/>
          <w:lang w:val="uk-UA"/>
        </w:rPr>
        <w:t>a. Можливо, ця група людей матиме географічні, вікові чи професійні межі.</w:t>
      </w:r>
    </w:p>
    <w:p w14:paraId="0E8473FE" w14:textId="77777777" w:rsidR="00DE58D7" w:rsidRPr="00274DAA" w:rsidRDefault="00DE58D7">
      <w:pPr>
        <w:spacing w:before="140"/>
        <w:ind w:left="1200"/>
        <w:rPr>
          <w:lang w:val="uk-UA"/>
        </w:rPr>
      </w:pPr>
      <w:r w:rsidRPr="00274DAA">
        <w:rPr>
          <w:lang w:val="uk-UA"/>
        </w:rPr>
        <w:t xml:space="preserve">б. Коли ви будете розмірковувати про сильні та </w:t>
      </w:r>
    </w:p>
    <w:p w14:paraId="0A628B94" w14:textId="41255337" w:rsidR="00DE58D7" w:rsidRPr="00274DAA" w:rsidRDefault="00DE58D7">
      <w:pPr>
        <w:ind w:left="1560"/>
        <w:rPr>
          <w:lang w:val="uk-UA"/>
        </w:rPr>
      </w:pPr>
      <w:r w:rsidRPr="00274DAA">
        <w:rPr>
          <w:lang w:val="uk-UA"/>
        </w:rPr>
        <w:t>слабкі сторони вашого Центру надії,  Господь спрямує вашу увагу на певну категорію людей.</w:t>
      </w:r>
    </w:p>
    <w:p w14:paraId="01915801" w14:textId="731F794A" w:rsidR="00DE58D7" w:rsidRPr="00274DAA" w:rsidRDefault="00DE58D7">
      <w:pPr>
        <w:spacing w:before="140"/>
        <w:ind w:left="1200"/>
        <w:rPr>
          <w:lang w:val="uk-UA"/>
        </w:rPr>
      </w:pPr>
      <w:r w:rsidRPr="00274DAA">
        <w:rPr>
          <w:lang w:val="uk-UA"/>
        </w:rPr>
        <w:t>в. Постарайтеся якомога чіткіше визначити цю категорію.</w:t>
      </w:r>
    </w:p>
    <w:p w14:paraId="3FE9CA6C" w14:textId="1D6C6894" w:rsidR="00DE58D7" w:rsidRPr="00274DAA" w:rsidRDefault="00DE58D7">
      <w:pPr>
        <w:spacing w:before="80"/>
        <w:ind w:left="1560" w:hanging="360"/>
        <w:rPr>
          <w:lang w:val="uk-UA"/>
        </w:rPr>
      </w:pPr>
      <w:r w:rsidRPr="00274DAA">
        <w:rPr>
          <w:lang w:val="uk-UA"/>
        </w:rPr>
        <w:lastRenderedPageBreak/>
        <w:t>г. Пам'ятайте про те, що жоден Центр надії не може задовольнити всіх потреб суспільства. Зосередьте увагу на тих людях і потребах, для яких Бог підготував ваш ЦН, і покладіться на Нього у тому, що Він поставить інший Центр (або центри) надії для служіння іншим.</w:t>
      </w:r>
    </w:p>
    <w:p w14:paraId="07076396" w14:textId="62F4C99C" w:rsidR="00DE58D7" w:rsidRPr="00274DAA" w:rsidRDefault="00DE58D7">
      <w:pPr>
        <w:spacing w:before="760"/>
        <w:rPr>
          <w:lang w:val="uk-UA"/>
        </w:rPr>
      </w:pPr>
      <w:r w:rsidRPr="00274DAA">
        <w:rPr>
          <w:b/>
          <w:lang w:val="uk-UA"/>
        </w:rPr>
        <w:t>Крок 5: Запишіть і відкоригуйте формулювання бачення для вашого Центру надії.</w:t>
      </w:r>
    </w:p>
    <w:p w14:paraId="74EAB048" w14:textId="600E5168" w:rsidR="003B6493" w:rsidRPr="00274DAA" w:rsidRDefault="003B6493">
      <w:pPr>
        <w:spacing w:before="140"/>
        <w:ind w:left="720"/>
        <w:rPr>
          <w:lang w:val="uk-UA"/>
        </w:rPr>
      </w:pPr>
      <w:r w:rsidRPr="00274DAA">
        <w:rPr>
          <w:lang w:val="uk-UA"/>
        </w:rPr>
        <w:t xml:space="preserve">1. Процес визначення та розробки бачення ЦН має відбуватися у контексті молитви, вивчення Писання і чесного шукання Божого керівництва. Він передбачає групування біблійних вказівок та настанов, які визначають неминущу місію Центру надії та сучасні мінливі реалії, в яких ваш  ЦН існує і несе служіння. </w:t>
      </w:r>
    </w:p>
    <w:p w14:paraId="7F9B778F" w14:textId="11156B68" w:rsidR="003B6493" w:rsidRPr="00274DAA" w:rsidRDefault="003B6493">
      <w:pPr>
        <w:ind w:firstLine="320"/>
        <w:rPr>
          <w:lang w:val="uk-UA"/>
        </w:rPr>
      </w:pPr>
      <w:r w:rsidRPr="00274DAA">
        <w:rPr>
          <w:lang w:val="uk-UA"/>
        </w:rPr>
        <w:t>2.  Тепер запишіть формулювання бачення, якомога стисліше та лаконічніше.</w:t>
      </w:r>
    </w:p>
    <w:p w14:paraId="0A46A093" w14:textId="77777777" w:rsidR="003B6493" w:rsidRPr="00274DAA" w:rsidRDefault="003B6493">
      <w:pPr>
        <w:spacing w:before="140"/>
        <w:ind w:left="320" w:firstLine="400"/>
        <w:rPr>
          <w:lang w:val="uk-UA"/>
        </w:rPr>
      </w:pPr>
      <w:r w:rsidRPr="00274DAA">
        <w:rPr>
          <w:lang w:val="uk-UA"/>
        </w:rPr>
        <w:t>a. Ваше формулювання бачення має включати такі складові:</w:t>
      </w:r>
    </w:p>
    <w:p w14:paraId="528AEDC2" w14:textId="77777777" w:rsidR="003B6493" w:rsidRPr="00274DAA" w:rsidRDefault="003B6493">
      <w:pPr>
        <w:spacing w:before="20" w:line="300" w:lineRule="auto"/>
        <w:ind w:left="1280" w:hanging="560"/>
        <w:rPr>
          <w:lang w:val="uk-UA"/>
        </w:rPr>
      </w:pPr>
      <w:r w:rsidRPr="00274DAA">
        <w:rPr>
          <w:lang w:val="uk-UA"/>
        </w:rPr>
        <w:t>1. Визначте, до служіння кому, на ваш погляд, вас закликає Бог, хто є ваша цільова аудиторія.</w:t>
      </w:r>
    </w:p>
    <w:p w14:paraId="36D01AD2" w14:textId="77777777" w:rsidR="003B6493" w:rsidRPr="00274DAA" w:rsidRDefault="003B6493">
      <w:pPr>
        <w:spacing w:before="80"/>
        <w:ind w:left="1280" w:hanging="560"/>
        <w:rPr>
          <w:lang w:val="uk-UA"/>
        </w:rPr>
      </w:pPr>
      <w:r w:rsidRPr="00274DAA">
        <w:rPr>
          <w:lang w:val="uk-UA"/>
        </w:rPr>
        <w:t>2. Чітко викладіть мету свого служіння цим людям: чого ви плануєте досягти разом із ними?</w:t>
      </w:r>
    </w:p>
    <w:p w14:paraId="68A1C0FB" w14:textId="18DB12FD" w:rsidR="003B6493" w:rsidRPr="00274DAA" w:rsidRDefault="003B6493">
      <w:pPr>
        <w:spacing w:before="40" w:line="300" w:lineRule="auto"/>
        <w:ind w:left="1280" w:hanging="560"/>
        <w:rPr>
          <w:lang w:val="uk-UA"/>
        </w:rPr>
      </w:pPr>
      <w:r w:rsidRPr="00274DAA">
        <w:rPr>
          <w:lang w:val="uk-UA"/>
        </w:rPr>
        <w:t>3. Визначте ті складові, які відрізняють ваш Центр надії від інших у вашій місцевості. Які характеристики або цілі вашого Центру надії виокремлюють вас з-поміж інших?</w:t>
      </w:r>
    </w:p>
    <w:p w14:paraId="20753D18" w14:textId="77777777" w:rsidR="003B6493" w:rsidRPr="00274DAA" w:rsidRDefault="003B6493">
      <w:pPr>
        <w:spacing w:before="120"/>
        <w:ind w:left="360" w:firstLine="360"/>
        <w:rPr>
          <w:lang w:val="uk-UA"/>
        </w:rPr>
      </w:pPr>
      <w:r w:rsidRPr="00274DAA">
        <w:rPr>
          <w:lang w:val="uk-UA"/>
        </w:rPr>
        <w:t>б. Ваше формулювання має бути якомога більш чітким та переконливим</w:t>
      </w:r>
    </w:p>
    <w:p w14:paraId="4CB58860" w14:textId="77777777" w:rsidR="003B6493" w:rsidRPr="00274DAA" w:rsidRDefault="003B6493">
      <w:pPr>
        <w:spacing w:before="120"/>
        <w:ind w:left="360" w:firstLine="360"/>
        <w:rPr>
          <w:lang w:val="uk-UA"/>
        </w:rPr>
      </w:pPr>
      <w:r w:rsidRPr="00274DAA">
        <w:rPr>
          <w:lang w:val="uk-UA"/>
        </w:rPr>
        <w:t>1. Вживайте чітку, яскраву мову для передачі позитивних образів.</w:t>
      </w:r>
    </w:p>
    <w:p w14:paraId="6B3DAFBA" w14:textId="77777777" w:rsidR="003B6493" w:rsidRPr="00274DAA" w:rsidRDefault="003B6493">
      <w:pPr>
        <w:spacing w:before="140"/>
        <w:ind w:left="360" w:firstLine="360"/>
        <w:rPr>
          <w:lang w:val="uk-UA"/>
        </w:rPr>
      </w:pPr>
      <w:r w:rsidRPr="00274DAA">
        <w:rPr>
          <w:lang w:val="uk-UA"/>
        </w:rPr>
        <w:t>2. Вживайте активні конструкції, а не пасивні.</w:t>
      </w:r>
    </w:p>
    <w:p w14:paraId="388B5F24" w14:textId="77777777" w:rsidR="003B6493" w:rsidRPr="00274DAA" w:rsidRDefault="003B6493">
      <w:pPr>
        <w:spacing w:before="40" w:line="300" w:lineRule="auto"/>
        <w:ind w:left="720" w:right="400"/>
        <w:rPr>
          <w:lang w:val="uk-UA"/>
        </w:rPr>
      </w:pPr>
      <w:r w:rsidRPr="00274DAA">
        <w:rPr>
          <w:lang w:val="uk-UA"/>
        </w:rPr>
        <w:t>3. Постарайтеся створити в уяві людей привабливий образ, частиною якого вони захотіли б стати.</w:t>
      </w:r>
    </w:p>
    <w:p w14:paraId="55CDC98F" w14:textId="77777777" w:rsidR="003B6493" w:rsidRPr="00274DAA" w:rsidRDefault="003B6493">
      <w:pPr>
        <w:spacing w:line="379" w:lineRule="auto"/>
        <w:ind w:left="720"/>
        <w:rPr>
          <w:lang w:val="uk-UA"/>
        </w:rPr>
      </w:pPr>
      <w:r w:rsidRPr="00274DAA">
        <w:rPr>
          <w:lang w:val="uk-UA"/>
        </w:rPr>
        <w:t xml:space="preserve">4. Формулювання має бути лаконічним, бажано, щоб воно було коротшим за 50 слів. </w:t>
      </w:r>
    </w:p>
    <w:p w14:paraId="52BA58DA" w14:textId="36D7F414" w:rsidR="003B6493" w:rsidRPr="00274DAA" w:rsidRDefault="003B6493">
      <w:pPr>
        <w:spacing w:before="120"/>
        <w:rPr>
          <w:lang w:val="uk-UA"/>
        </w:rPr>
      </w:pPr>
      <w:r w:rsidRPr="00274DAA">
        <w:rPr>
          <w:lang w:val="uk-UA"/>
        </w:rPr>
        <w:t>3.  Перевірте формулювання свого бачення:</w:t>
      </w:r>
    </w:p>
    <w:p w14:paraId="51EF7E3B" w14:textId="77777777" w:rsidR="003B6493" w:rsidRPr="00274DAA" w:rsidRDefault="003B6493">
      <w:pPr>
        <w:ind w:left="278" w:firstLine="2"/>
        <w:rPr>
          <w:lang w:val="uk-UA"/>
        </w:rPr>
      </w:pPr>
      <w:r w:rsidRPr="00274DAA">
        <w:rPr>
          <w:lang w:val="uk-UA"/>
        </w:rPr>
        <w:t>a. Чи чітко описана цільова група, якій ви хочете служити, у вашому формулюванні бачення?</w:t>
      </w:r>
    </w:p>
    <w:p w14:paraId="6BCA91DF" w14:textId="77777777" w:rsidR="003B6493" w:rsidRPr="00274DAA" w:rsidRDefault="003B6493">
      <w:pPr>
        <w:spacing w:before="80"/>
        <w:ind w:left="280" w:right="400"/>
        <w:rPr>
          <w:lang w:val="uk-UA"/>
        </w:rPr>
      </w:pPr>
      <w:r w:rsidRPr="00274DAA">
        <w:rPr>
          <w:lang w:val="uk-UA"/>
        </w:rPr>
        <w:t xml:space="preserve"> б. Чи висвітлює ваше формулювання бачення, в якому напрямку буде розвиватися ваше служіння в майбутньому?</w:t>
      </w:r>
    </w:p>
    <w:p w14:paraId="554AFC31" w14:textId="2FB00046" w:rsidR="003B6493" w:rsidRPr="00274DAA" w:rsidRDefault="003B6493">
      <w:pPr>
        <w:spacing w:before="40" w:line="300" w:lineRule="auto"/>
        <w:ind w:left="280"/>
        <w:rPr>
          <w:lang w:val="uk-UA"/>
        </w:rPr>
      </w:pPr>
      <w:r w:rsidRPr="00274DAA">
        <w:rPr>
          <w:lang w:val="uk-UA"/>
        </w:rPr>
        <w:t xml:space="preserve"> в. Чи подається у вашому формулюванні позитивний погляд на майбутнє Центру надії, завдяки якому людям захотілося б приєднатися до служіння?</w:t>
      </w:r>
    </w:p>
    <w:p w14:paraId="38B9B819" w14:textId="77777777" w:rsidR="003B6493" w:rsidRPr="00274DAA" w:rsidRDefault="003B6493">
      <w:pPr>
        <w:ind w:left="278"/>
        <w:rPr>
          <w:lang w:val="uk-UA"/>
        </w:rPr>
      </w:pPr>
      <w:r w:rsidRPr="00274DAA">
        <w:rPr>
          <w:lang w:val="uk-UA"/>
        </w:rPr>
        <w:t>г. Чи визначено у вашому формулюванні напрямок, завдяки якому можна було б розробляти потрібну стратегію для реалізації розроблених планів?</w:t>
      </w:r>
    </w:p>
    <w:p w14:paraId="47D857D2" w14:textId="0E074D15" w:rsidR="003B6493" w:rsidRPr="00274DAA" w:rsidRDefault="003B6493">
      <w:pPr>
        <w:spacing w:before="80"/>
        <w:ind w:left="280" w:right="200"/>
        <w:rPr>
          <w:lang w:val="uk-UA"/>
        </w:rPr>
      </w:pPr>
      <w:r w:rsidRPr="00274DAA">
        <w:rPr>
          <w:lang w:val="uk-UA"/>
        </w:rPr>
        <w:t>д. Чи достатньо конкретно викладено ваше бачення, щоб Центр надії міг прийняти рішення і зробити вибір між декількома варіантами хороших служінь?</w:t>
      </w:r>
    </w:p>
    <w:p w14:paraId="51ADEABB" w14:textId="4924D554" w:rsidR="003B6493" w:rsidRPr="00274DAA" w:rsidRDefault="003B6493">
      <w:pPr>
        <w:ind w:left="278" w:right="403"/>
        <w:rPr>
          <w:lang w:val="uk-UA"/>
        </w:rPr>
      </w:pPr>
      <w:r w:rsidRPr="00274DAA">
        <w:rPr>
          <w:lang w:val="uk-UA"/>
        </w:rPr>
        <w:t>е. Чи відображено у формулюванні вашого бачення унікальність вашого ЦН та його відмінність від інших церков?</w:t>
      </w:r>
    </w:p>
    <w:p w14:paraId="4529F00B" w14:textId="77777777" w:rsidR="003B6493" w:rsidRPr="00274DAA" w:rsidRDefault="003B6493">
      <w:pPr>
        <w:rPr>
          <w:b/>
          <w:lang w:val="uk-UA"/>
        </w:rPr>
      </w:pPr>
    </w:p>
    <w:p w14:paraId="00BDA546" w14:textId="77777777" w:rsidR="0087537C" w:rsidRPr="00274DAA" w:rsidRDefault="0087537C">
      <w:pPr>
        <w:pStyle w:val="ChapterTitle-"/>
        <w:spacing w:after="240"/>
        <w:rPr>
          <w:lang w:val="uk-UA"/>
        </w:rPr>
      </w:pPr>
      <w:r w:rsidRPr="00274DAA">
        <w:rPr>
          <w:i/>
          <w:sz w:val="32"/>
          <w:lang w:val="uk-UA"/>
        </w:rPr>
        <w:lastRenderedPageBreak/>
        <w:t>ЧАСТИНА 2.</w:t>
      </w:r>
      <w:r w:rsidRPr="00274DAA">
        <w:rPr>
          <w:lang w:val="uk-UA"/>
        </w:rPr>
        <w:br/>
        <w:t>СТРАТЕГІЧНЕ ПЛАНУВАННЯ</w:t>
      </w:r>
    </w:p>
    <w:p w14:paraId="067A25F5" w14:textId="77777777" w:rsidR="0087537C" w:rsidRPr="00274DAA" w:rsidRDefault="0087537C">
      <w:pPr>
        <w:pStyle w:val="1"/>
        <w:spacing w:before="0"/>
        <w:rPr>
          <w:sz w:val="28"/>
          <w:lang w:val="uk-UA"/>
        </w:rPr>
      </w:pPr>
      <w:r w:rsidRPr="00274DAA">
        <w:rPr>
          <w:sz w:val="28"/>
          <w:lang w:val="uk-UA"/>
        </w:rPr>
        <w:t>Вступ</w:t>
      </w:r>
    </w:p>
    <w:p w14:paraId="170ECBF9" w14:textId="7589A9FF" w:rsidR="0087537C" w:rsidRPr="00274DAA" w:rsidRDefault="0087537C">
      <w:pPr>
        <w:pStyle w:val="NumberedList1-3RL"/>
        <w:rPr>
          <w:lang w:val="uk-UA"/>
        </w:rPr>
      </w:pPr>
      <w:r w:rsidRPr="00274DAA">
        <w:rPr>
          <w:lang w:val="uk-UA"/>
        </w:rPr>
        <w:t>Без ефективного планування неможливо втілити в життя навіть найбільше бачення.</w:t>
      </w:r>
    </w:p>
    <w:p w14:paraId="2DB3D5A0" w14:textId="3D4BA37B" w:rsidR="0087537C" w:rsidRPr="00274DAA" w:rsidRDefault="0087537C">
      <w:pPr>
        <w:pStyle w:val="NumberedList1-3RL"/>
        <w:rPr>
          <w:lang w:val="uk-UA"/>
        </w:rPr>
      </w:pPr>
      <w:r w:rsidRPr="00274DAA">
        <w:rPr>
          <w:lang w:val="uk-UA"/>
        </w:rPr>
        <w:t>Саме планування переводить бачення в досяжні цілі, завдання та плани дій, виконання яких приведе до втілення цього бачення.</w:t>
      </w:r>
    </w:p>
    <w:p w14:paraId="67171E3D" w14:textId="19CB8BAA" w:rsidR="0087537C" w:rsidRPr="00274DAA" w:rsidRDefault="0087537C">
      <w:pPr>
        <w:pStyle w:val="NumberedList1-3RL"/>
        <w:rPr>
          <w:lang w:val="uk-UA"/>
        </w:rPr>
      </w:pPr>
      <w:r w:rsidRPr="00274DAA">
        <w:rPr>
          <w:lang w:val="uk-UA"/>
        </w:rPr>
        <w:t xml:space="preserve">Наприклад, подивіться, що потрібно було зробити </w:t>
      </w:r>
      <w:proofErr w:type="spellStart"/>
      <w:r w:rsidRPr="00274DAA">
        <w:rPr>
          <w:lang w:val="uk-UA"/>
        </w:rPr>
        <w:t>Неємії</w:t>
      </w:r>
      <w:proofErr w:type="spellEnd"/>
      <w:r w:rsidRPr="00274DAA">
        <w:rPr>
          <w:lang w:val="uk-UA"/>
        </w:rPr>
        <w:t>, перш ніж він зміг покинути Єрусалим!</w:t>
      </w:r>
    </w:p>
    <w:p w14:paraId="7EDE40F1" w14:textId="14C4AD64" w:rsidR="00721194" w:rsidRPr="00274DAA" w:rsidRDefault="00721194">
      <w:pPr>
        <w:pStyle w:val="NumberedList1-3RL"/>
        <w:rPr>
          <w:lang w:val="uk-UA"/>
        </w:rPr>
      </w:pPr>
      <w:r w:rsidRPr="00274DAA">
        <w:rPr>
          <w:lang w:val="uk-UA"/>
        </w:rPr>
        <w:t xml:space="preserve">Ось чому вам слід присвятити півтора дні для персонального виїзду, помолитися іменами Ісуса, а потім зробити точне й деталізоване планування бачення.   </w:t>
      </w:r>
    </w:p>
    <w:p w14:paraId="7CF008A3" w14:textId="77777777" w:rsidR="0087537C" w:rsidRPr="00274DAA" w:rsidRDefault="0087537C" w:rsidP="00235B81">
      <w:pPr>
        <w:pStyle w:val="1"/>
        <w:spacing w:before="600"/>
        <w:rPr>
          <w:sz w:val="28"/>
          <w:lang w:val="uk-UA"/>
        </w:rPr>
      </w:pPr>
      <w:r w:rsidRPr="00274DAA">
        <w:rPr>
          <w:sz w:val="28"/>
          <w:lang w:val="uk-UA"/>
        </w:rPr>
        <w:t>І.</w:t>
      </w:r>
      <w:r w:rsidRPr="00274DAA">
        <w:rPr>
          <w:sz w:val="28"/>
          <w:lang w:val="uk-UA"/>
        </w:rPr>
        <w:tab/>
        <w:t>ПЛАНУВАННЯ працює НАЗАД від БАЧЕННЯ</w:t>
      </w:r>
    </w:p>
    <w:p w14:paraId="1F88466F" w14:textId="77777777" w:rsidR="0087537C" w:rsidRPr="00274DAA" w:rsidRDefault="0087537C">
      <w:pPr>
        <w:spacing w:before="520"/>
        <w:jc w:val="center"/>
        <w:rPr>
          <w:lang w:val="uk-UA"/>
        </w:rPr>
      </w:pPr>
      <w:r w:rsidRPr="00274DAA">
        <w:rPr>
          <w:b/>
          <w:lang w:val="uk-UA"/>
        </w:rPr>
        <w:t>ПЛАНУВАННЯ РОБОТИ</w:t>
      </w:r>
    </w:p>
    <w:p w14:paraId="4A02D57C" w14:textId="01ECA44D" w:rsidR="0087537C" w:rsidRPr="00274DAA" w:rsidRDefault="00FB5B5C">
      <w:pPr>
        <w:jc w:val="center"/>
        <w:rPr>
          <w:b/>
          <w:lang w:val="uk-UA"/>
        </w:rPr>
      </w:pPr>
      <w:r w:rsidRPr="00274DAA">
        <w:rPr>
          <w:b/>
          <w:noProof/>
          <w:sz w:val="28"/>
          <w:lang w:val="uk-U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764DC7" wp14:editId="41A1F679">
                <wp:simplePos x="0" y="0"/>
                <wp:positionH relativeFrom="column">
                  <wp:posOffset>4932680</wp:posOffset>
                </wp:positionH>
                <wp:positionV relativeFrom="paragraph">
                  <wp:posOffset>152400</wp:posOffset>
                </wp:positionV>
                <wp:extent cx="1485900" cy="1485900"/>
                <wp:effectExtent l="133350" t="0" r="5715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520000">
                          <a:off x="0" y="0"/>
                          <a:ext cx="1485900" cy="1485900"/>
                        </a:xfrm>
                        <a:prstGeom prst="irregularSeal2">
                          <a:avLst/>
                        </a:prstGeom>
                        <a:ln w="57150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E0FBD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12" o:spid="_x0000_s1026" type="#_x0000_t72" style="position:absolute;margin-left:388.4pt;margin-top:12pt;width:117pt;height:117pt;rotation:42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fHS0VwIAAOQEAAAOAAAAZHJzL2Uyb0RvYy54bWysVNtu2zAMfR+wfxD0vtoOkrUN6hRFug4D ugvW7QMUWbKFyqJAKXGyrx8lJ27XbS/DXgRR4iF5jkhdXe97y3YKgwFX8+qs5Ew5CY1xbc2/f7t7 c8FZiMI1woJTNT+owK9Xr19dDX6pZtCBbRQyCuLCcvA172L0y6IIslO9CGfglaNLDdiLSCa2RYNi oOi9LWZl+bYYABuPIFUIdHo7XvJVjq+1kvGz1kFFZmtOtcW8Yl43aS1WV2LZovCdkccyxD9U0Qvj KOkU6lZEwbZofgvVG4kQQMczCX0BWhupMgdiU5Uv2Dx0wqvMhcQJfpIp/L+w8tPuwX/BVHrw9yAf A3Ow7oRr1Q0iDJ0SDaWrklDF4MNyAiQjEJRtho/Q0NOKbYSswV5jzxBI69mC3qgs8ylxZfss/GES Xu0jk3RYzS8Wl+THJN2djJRRLFOwVJ3HEN8r6Fna1NwgqnZrBT4oYWc5gdjdhziCTs4JaB0bar44 rxZjHQGsae6MtZkztpu1RbYTqT/K83KdW4Ly/uKWVHjnmtwsURg77snLuqMsSYnUdKRJPFg1Jv6q NDMN8RsLzE2tpnRCSuXiqGyKRN4Jpqm0CVhlZi+AdgIdfRNM5WafgEeuaYz+lnFC5Kzg4gTujQP8 U+bm8VSuHv1P7EfOif4GmgM1RX5+elD6Gui1OsAfnA00ZjV39A9wZj84aqvLaj5PU5mN+eJ8RgY+ v9k8vxFOUqCay4icjcY6jrO89WjajjKNgjm4oWbUJrfDU1XHammUcmsdxz7N6nM7ez19TqufAAAA //8DAFBLAwQUAAYACAAAACEAtD0soN4AAAALAQAADwAAAGRycy9kb3ducmV2LnhtbEyPzU7DMBCE 70i8g7VI3KidijZViFMhJLhwqCggcXTtJYmI11Hs/PTt2Z7guLOjmW/K/eI7MeEQ20AaspUCgWSD a6nW8PH+fLcDEZMhZ7pAqOGMEfbV9VVpChdmesPpmGrBIRQLo6FJqS+kjLZBb+Iq9Ej8+w6DN4nP oZZuMDOH+06uldpKb1rihsb0+NSg/TmOXoM9vPqvl3kz5kuazjXOn3Y6ZFrf3iyPDyASLunPDBd8 RoeKmU5hJBdFpyHPt4yeNKzvedPFoDLFyomVzU6BrEr5f0P1CwAA//8DAFBLAQItABQABgAIAAAA IQC2gziS/gAAAOEBAAATAAAAAAAAAAAAAAAAAAAAAABbQ29udGVudF9UeXBlc10ueG1sUEsBAi0A FAAGAAgAAAAhADj9If/WAAAAlAEAAAsAAAAAAAAAAAAAAAAALwEAAF9yZWxzLy5yZWxzUEsBAi0A FAAGAAgAAAAhAKh8dLRXAgAA5AQAAA4AAAAAAAAAAAAAAAAALgIAAGRycy9lMm9Eb2MueG1sUEsB Ai0AFAAGAAgAAAAhALQ9LKDeAAAACwEAAA8AAAAAAAAAAAAAAAAAsQQAAGRycy9kb3ducmV2Lnht bFBLBQYAAAAABAAEAPMAAAC8BQAAAAA= " fillcolor="white [3201]" strokecolor="#0070c0" strokeweight="4.5pt"/>
            </w:pict>
          </mc:Fallback>
        </mc:AlternateContent>
      </w:r>
      <w:r w:rsidRPr="00274DAA">
        <w:rPr>
          <w:b/>
          <w:lang w:val="uk-UA"/>
        </w:rPr>
        <w:t>(з кінця, від бачення)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337"/>
        <w:gridCol w:w="2337"/>
        <w:gridCol w:w="2549"/>
      </w:tblGrid>
      <w:tr w:rsidR="005675C1" w:rsidRPr="00274DAA" w14:paraId="3917BEE4" w14:textId="77777777" w:rsidTr="00EC0BF4">
        <w:trPr>
          <w:trHeight w:val="2074"/>
        </w:trPr>
        <w:tc>
          <w:tcPr>
            <w:tcW w:w="2972" w:type="dxa"/>
            <w:tcMar>
              <w:left w:w="0" w:type="dxa"/>
              <w:right w:w="0" w:type="dxa"/>
            </w:tcMar>
          </w:tcPr>
          <w:p w14:paraId="255B2874" w14:textId="606AA601" w:rsidR="005675C1" w:rsidRPr="00274DAA" w:rsidRDefault="005675C1">
            <w:pPr>
              <w:jc w:val="center"/>
              <w:rPr>
                <w:b/>
                <w:sz w:val="28"/>
                <w:lang w:val="uk-UA"/>
              </w:rPr>
            </w:pPr>
          </w:p>
          <w:p w14:paraId="352BAE8D" w14:textId="2E226D3F" w:rsidR="005675C1" w:rsidRPr="00274DAA" w:rsidRDefault="00FB5B5C">
            <w:pPr>
              <w:jc w:val="center"/>
              <w:rPr>
                <w:b/>
                <w:sz w:val="28"/>
                <w:lang w:val="uk-UA"/>
              </w:rPr>
            </w:pPr>
            <w:r w:rsidRPr="00274DAA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6336775" wp14:editId="3FD2DA7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121285</wp:posOffset>
                      </wp:positionV>
                      <wp:extent cx="1762125" cy="581660"/>
                      <wp:effectExtent l="19050" t="19050" r="47625" b="4699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581660"/>
                              </a:xfrm>
                              <a:prstGeom prst="rect">
                                <a:avLst/>
                              </a:prstGeom>
                              <a:ln w="57150">
                                <a:solidFill>
                                  <a:srgbClr val="0070C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472C8" id="Rectangle 15" o:spid="_x0000_s1026" style="position:absolute;margin-left:2.3pt;margin-top:9.55pt;width:138.75pt;height:4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iJ3vRQIAAMsEAAAOAAAAZHJzL2Uyb0RvYy54bWysVNuO0zAQfUfiHyy/01zUyxI1Xa26LEJa WMTCB7iO3VjreIztNi1fz9hpswVWPCBeLDuec86c8UyW14dOk71wXoGpaTHJKRGGQ6PMtqbfvt69 uaLEB2YapsGImh6Fp9er16+Wva1ECS3oRjiCJMZXva1pG4KtsszzVnTMT8AKg5cSXMcCHt02axzr kb3TWZnn86wH11gHXHiPX2+HS7pK/FIKHh6k9CIQXVPMLaTVpXUT12y1ZNXWMdsqfkqD/UMWHVMG RUeqWxYY2Tn1B1WnuAMPMkw4dBlIqbhIHtBNkf/m5rFlViQvWBxvxzL5/0fLP+0f7WcXU/f2HviT JwbWLTNbceMc9K1gDcoVsVBZb301AuLBI5Rs+o/Q4NOyXYBUg4N0XSREd+SQSn0cSy0OgXD8WCzm ZVHOKOF4N7sq5vP0FhmrzmjrfHgvoCNxU1OHT5nY2f7eh5gNq84hUUwb0iPTopjlKcyDVs2d0jpZ c9vNWjuyZ7EN8kW+Pqv9EhbNvjNN6onAlB72KKTNyX00HHsLrYejFoPwFyGJatBUOSjH3hWjHONc mDAUMDJhdIRJTG0EFi8B9Qg6xUaYSD09Ak9e/6Y4IpIqmDCCO2XAvaTcPJ3TlUP82f3gOdrfQHPE t3cwTBT+AXDTgvtBSY/TVFP/fcecoER/MNg/b4vpNI5fOkxnixIP7vJmc3nDDEeqmgZKhu06DCO7 s05tW1QaCmbgBntOqtQOz1mdssWJSV1ymu44kpfnFPX8D1r9BAAA//8DAFBLAwQUAAYACAAAACEA 1FLYCt0AAAAIAQAADwAAAGRycy9kb3ducmV2LnhtbEyPQU/DMAyF70j8h8hI3FjaCo2tNJ0mJDQJ LmPABLe0MUlF41RNtpV/jzmNm/3e0/PnajX5XhxxjF0gBfksA4HUBtORVfD2+nizABGTJqP7QKjg ByOs6suLSpcmnOgFj7tkBZdQLLUCl9JQShlbh17HWRiQ2PsKo9eJ19FKM+oTl/teFlk2l153xBec HvDBYfu9O3gF+3dMA31u18+F3NqnTbOx7oOUur6a1vcgEk7pHIY/fEaHmpmacCATRa/gds5Blpc5 CLaLRcFDw0Ke3YGsK/n/gfoXAAD//wMAUEsBAi0AFAAGAAgAAAAhALaDOJL+AAAA4QEAABMAAAAA AAAAAAAAAAAAAAAAAFtDb250ZW50X1R5cGVzXS54bWxQSwECLQAUAAYACAAAACEAOP0h/9YAAACU AQAACwAAAAAAAAAAAAAAAAAvAQAAX3JlbHMvLnJlbHNQSwECLQAUAAYACAAAACEAxYid70UCAADL BAAADgAAAAAAAAAAAAAAAAAuAgAAZHJzL2Uyb0RvYy54bWxQSwECLQAUAAYACAAAACEA1FLYCt0A AAAIAQAADwAAAAAAAAAAAAAAAACfBAAAZHJzL2Rvd25yZXYueG1sUEsFBgAAAAAEAAQA8wAAAKkF AAAAAA== " fillcolor="white [3201]" strokecolor="#0070c0" strokeweight="4.5pt"/>
                  </w:pict>
                </mc:Fallback>
              </mc:AlternateContent>
            </w:r>
          </w:p>
          <w:p w14:paraId="67D42AD7" w14:textId="69BA09D8" w:rsidR="005675C1" w:rsidRPr="00274DAA" w:rsidRDefault="005675C1">
            <w:pPr>
              <w:jc w:val="center"/>
              <w:rPr>
                <w:lang w:val="uk-UA"/>
              </w:rPr>
            </w:pPr>
            <w:r w:rsidRPr="00274DAA">
              <w:rPr>
                <w:b/>
                <w:sz w:val="28"/>
                <w:lang w:val="uk-UA"/>
              </w:rPr>
              <w:t>План дій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</w:tcPr>
          <w:p w14:paraId="517C6F38" w14:textId="7ED05987" w:rsidR="005675C1" w:rsidRPr="00274DAA" w:rsidRDefault="00FB5B5C">
            <w:pPr>
              <w:jc w:val="center"/>
              <w:rPr>
                <w:b/>
                <w:sz w:val="28"/>
                <w:lang w:val="uk-UA"/>
              </w:rPr>
            </w:pPr>
            <w:r w:rsidRPr="00274DAA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D427240" wp14:editId="556D5F75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235585</wp:posOffset>
                      </wp:positionV>
                      <wp:extent cx="1281430" cy="914400"/>
                      <wp:effectExtent l="38100" t="95250" r="33020" b="114300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1430" cy="9144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ln w="57150">
                                <a:solidFill>
                                  <a:srgbClr val="0070C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87C2A4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3" o:spid="_x0000_s1026" type="#_x0000_t66" style="position:absolute;margin-left:4.75pt;margin-top:18.55pt;width:100.9pt;height:1in;z-index:-25165619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2uNBZgIAACEFAAAOAAAAZHJzL2Uyb0RvYy54bWysVNtuEzEQfUfiHyy/0700oSXqpqpSipDK RRQ+wPEla+r1WLabTfh6xt4L4SIeEPtgedYz58wcz/jq+tAZspc+aLANrc5KSqTlILTdNfTL57sX l5SEyKxgBqxs6FEGer1+/uyqdytZQwtGSE8QxIZV7xraxuhWRRF4KzsWzsBJi4cKfMcimn5XCM96 RO9MUZfly6IHL5wHLkPAv7fDIV1nfKUkjx+UCjIS01DMLebV53Wb1mJ9xVY7z1yr+ZgG+4csOqYt ks5Qtywy8uT1b1Cd5h4CqHjGoStAKc1lrgGrqcpfqnlomZO5FhQnuFmm8P9g+fv9g/voU+rB3QN/ DMTCpmV2J2+8h76VTCBdlYQqehdWc0AyAoaSbf8OBF4te4qQNTgo3yVArI4cstTHWWp5iITjz6q+ rBbneCMcz15Vi0WZ76Jgqyna+RDfSOhI2jTUSBVzRpmC7e9DzHoLYlmX2MXXihLVGby+PTNkWeI3 Xu+JT33qc17Vy4l2RMQEJuIEbyzpG7q8qNAvawRGizttTDb8brsxniAd1ldelJsJLJy6JQlfW5E7 LTJthj0SGTtqmmRMHYuCxqORA/EnqYgWKFU9MKeJkDMd41zaOFxLQkLvFKYwtTmw+lOgmYNG3xQm 86TMgWOtf2OcIzIr2DgHd9qC/xOzeJzSVYP/VP1Qcyp/C+KIHeVhmFN8V3DTgv9GSY8z2lCLjwgl 5q3FnsxdgyOdjcXyosZu8qcn29MTZjkCNZRHT8lgbOLwEDw5r3ctMg2CWbjBTlY6Ti0/ZDVmi3OI u58G/dTOXj9etvV3AAAA//8DAFBLAwQUAAYACAAAACEAhcu8M90AAAAIAQAADwAAAGRycy9kb3du cmV2LnhtbEyPy07DMBBF90j8gzVI7KjjlkcIcSqECisWpXTRpZ1Mk4h4HNluGv6eYQXL0T2690y5 nt0gJgyx96RBLTIQSLVvemo17D9fb3IQMRlqzOAJNXxjhHV1eVGaovFn+sBpl1rBJRQLo6FLaSyk jHWHzsSFH5E4O/rgTOIztLIJ5szlbpDLLLuXzvTEC50Z8aXD+mt3chreNtMx2Y3178Ha3OL2YOt0 q/X11fz8BCLhnP5g+NVndajYyfoTNVEMGh7vGNSwelAgOF4qtQJhmcuVAlmV8v8D1Q8AAAD//wMA UEsBAi0AFAAGAAgAAAAhALaDOJL+AAAA4QEAABMAAAAAAAAAAAAAAAAAAAAAAFtDb250ZW50X1R5 cGVzXS54bWxQSwECLQAUAAYACAAAACEAOP0h/9YAAACUAQAACwAAAAAAAAAAAAAAAAAvAQAAX3Jl bHMvLnJlbHNQSwECLQAUAAYACAAAACEAB9rjQWYCAAAhBQAADgAAAAAAAAAAAAAAAAAuAgAAZHJz L2Uyb0RvYy54bWxQSwECLQAUAAYACAAAACEAhcu8M90AAAAIAQAADwAAAAAAAAAAAAAAAADABAAA ZHJzL2Rvd25yZXYueG1sUEsFBgAAAAAEAAQA8wAAAMoFAAAAAA== " adj="4817" fillcolor="white [3201]" strokecolor="#0070c0" strokeweight="4.5pt"/>
                  </w:pict>
                </mc:Fallback>
              </mc:AlternateContent>
            </w:r>
          </w:p>
          <w:p w14:paraId="2DC38D83" w14:textId="77777777" w:rsidR="005675C1" w:rsidRPr="00274DAA" w:rsidRDefault="005675C1">
            <w:pPr>
              <w:jc w:val="center"/>
              <w:rPr>
                <w:b/>
                <w:sz w:val="28"/>
                <w:lang w:val="uk-UA"/>
              </w:rPr>
            </w:pPr>
          </w:p>
          <w:p w14:paraId="4218B015" w14:textId="2A267735" w:rsidR="005675C1" w:rsidRPr="00274DAA" w:rsidRDefault="005675C1">
            <w:pPr>
              <w:jc w:val="center"/>
              <w:rPr>
                <w:lang w:val="uk-UA"/>
              </w:rPr>
            </w:pPr>
            <w:r w:rsidRPr="00274DAA">
              <w:rPr>
                <w:b/>
                <w:sz w:val="28"/>
                <w:lang w:val="uk-UA"/>
              </w:rPr>
              <w:t>Завдання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</w:tcPr>
          <w:p w14:paraId="4827F922" w14:textId="1A078A41" w:rsidR="005675C1" w:rsidRPr="00274DAA" w:rsidRDefault="00FB5B5C">
            <w:pPr>
              <w:jc w:val="center"/>
              <w:rPr>
                <w:b/>
                <w:sz w:val="28"/>
                <w:lang w:val="uk-UA"/>
              </w:rPr>
            </w:pPr>
            <w:r w:rsidRPr="00274DAA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D5B4720" wp14:editId="051BA14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235585</wp:posOffset>
                      </wp:positionV>
                      <wp:extent cx="1281430" cy="914400"/>
                      <wp:effectExtent l="38100" t="95250" r="33020" b="114300"/>
                      <wp:wrapNone/>
                      <wp:docPr id="1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1430" cy="9144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ln w="57150">
                                <a:solidFill>
                                  <a:srgbClr val="0070C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25E204" id="AutoShape 13" o:spid="_x0000_s1026" type="#_x0000_t66" style="position:absolute;margin-left:3.95pt;margin-top:18.55pt;width:100.9pt;height:1in;z-index:-25165516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2uNBZgIAACEFAAAOAAAAZHJzL2Uyb0RvYy54bWysVNtuEzEQfUfiHyy/0700oSXqpqpSipDK RRQ+wPEla+r1WLabTfh6xt4L4SIeEPtgedYz58wcz/jq+tAZspc+aLANrc5KSqTlILTdNfTL57sX l5SEyKxgBqxs6FEGer1+/uyqdytZQwtGSE8QxIZV7xraxuhWRRF4KzsWzsBJi4cKfMcimn5XCM96 RO9MUZfly6IHL5wHLkPAv7fDIV1nfKUkjx+UCjIS01DMLebV53Wb1mJ9xVY7z1yr+ZgG+4csOqYt ks5Qtywy8uT1b1Cd5h4CqHjGoStAKc1lrgGrqcpfqnlomZO5FhQnuFmm8P9g+fv9g/voU+rB3QN/ DMTCpmV2J2+8h76VTCBdlYQqehdWc0AyAoaSbf8OBF4te4qQNTgo3yVArI4cstTHWWp5iITjz6q+ rBbneCMcz15Vi0WZ76Jgqyna+RDfSOhI2jTUSBVzRpmC7e9DzHoLYlmX2MXXihLVGby+PTNkWeI3 Xu+JT33qc17Vy4l2RMQEJuIEbyzpG7q8qNAvawRGizttTDb8brsxniAd1ldelJsJLJy6JQlfW5E7 LTJthj0SGTtqmmRMHYuCxqORA/EnqYgWKFU9MKeJkDMd41zaOFxLQkLvFKYwtTmw+lOgmYNG3xQm 86TMgWOtf2OcIzIr2DgHd9qC/xOzeJzSVYP/VP1Qcyp/C+KIHeVhmFN8V3DTgv9GSY8z2lCLjwgl 5q3FnsxdgyOdjcXyosZu8qcn29MTZjkCNZRHT8lgbOLwEDw5r3ctMg2CWbjBTlY6Ti0/ZDVmi3OI u58G/dTOXj9etvV3AAAA//8DAFBLAwQUAAYACAAAACEAPmyQy9wAAAAIAQAADwAAAGRycy9kb3du cmV2LnhtbEyPMU/DMBCFdyT+g3VIbNRJQSQNcSqEChMDFAZGO74mEfE5st00/HuOiY6n9+m97+rt 4kYxY4iDJwX5KgOB1Ho7UKfg8+P5pgQRkyarR0+o4AcjbJvLi1pX1p/oHed96gSXUKy0gj6lqZIy tj06HVd+QuLs4IPTic/QSRv0icvdKNdZdi+dHogXej3hU4/t9/7oFLzs5kMyO+NfgzGlwbcv06Y7 pa6vlscHEAmX9A/Dnz6rQ8NOxh/JRjEqKDYMKrgtchAcr7NNAcIwV+Y5yKaW5w80vwAAAP//AwBQ SwECLQAUAAYACAAAACEAtoM4kv4AAADhAQAAEwAAAAAAAAAAAAAAAAAAAAAAW0NvbnRlbnRfVHlw ZXNdLnhtbFBLAQItABQABgAIAAAAIQA4/SH/1gAAAJQBAAALAAAAAAAAAAAAAAAAAC8BAABfcmVs cy8ucmVsc1BLAQItABQABgAIAAAAIQAH2uNBZgIAACEFAAAOAAAAAAAAAAAAAAAAAC4CAABkcnMv ZTJvRG9jLnhtbFBLAQItABQABgAIAAAAIQA+bJDL3AAAAAgBAAAPAAAAAAAAAAAAAAAAAMAEAABk cnMvZG93bnJldi54bWxQSwUGAAAAAAQABADzAAAAyQUAAAAA " adj="4817" fillcolor="white [3201]" strokecolor="#0070c0" strokeweight="4.5pt"/>
                  </w:pict>
                </mc:Fallback>
              </mc:AlternateContent>
            </w:r>
          </w:p>
          <w:p w14:paraId="408D6F95" w14:textId="77777777" w:rsidR="005675C1" w:rsidRPr="00274DAA" w:rsidRDefault="005675C1">
            <w:pPr>
              <w:jc w:val="center"/>
              <w:rPr>
                <w:b/>
                <w:sz w:val="28"/>
                <w:lang w:val="uk-UA"/>
              </w:rPr>
            </w:pPr>
          </w:p>
          <w:p w14:paraId="0CFE85FE" w14:textId="2D9F6628" w:rsidR="005675C1" w:rsidRPr="00274DAA" w:rsidRDefault="005675C1">
            <w:pPr>
              <w:jc w:val="center"/>
              <w:rPr>
                <w:lang w:val="uk-UA"/>
              </w:rPr>
            </w:pPr>
            <w:r w:rsidRPr="00274DAA">
              <w:rPr>
                <w:b/>
                <w:sz w:val="28"/>
                <w:lang w:val="uk-UA"/>
              </w:rPr>
              <w:t>Цілі</w:t>
            </w:r>
          </w:p>
        </w:tc>
        <w:tc>
          <w:tcPr>
            <w:tcW w:w="2549" w:type="dxa"/>
            <w:tcMar>
              <w:left w:w="0" w:type="dxa"/>
              <w:right w:w="0" w:type="dxa"/>
            </w:tcMar>
          </w:tcPr>
          <w:p w14:paraId="1B67131A" w14:textId="777FEE7A" w:rsidR="005675C1" w:rsidRPr="00274DAA" w:rsidRDefault="005675C1">
            <w:pPr>
              <w:jc w:val="center"/>
              <w:rPr>
                <w:b/>
                <w:sz w:val="28"/>
                <w:lang w:val="uk-UA"/>
              </w:rPr>
            </w:pPr>
          </w:p>
          <w:p w14:paraId="5C549E44" w14:textId="77777777" w:rsidR="005675C1" w:rsidRPr="00274DAA" w:rsidRDefault="005675C1">
            <w:pPr>
              <w:jc w:val="center"/>
              <w:rPr>
                <w:b/>
                <w:sz w:val="28"/>
                <w:lang w:val="uk-UA"/>
              </w:rPr>
            </w:pPr>
          </w:p>
          <w:p w14:paraId="35487E08" w14:textId="66EA2D98" w:rsidR="005675C1" w:rsidRPr="00274DAA" w:rsidRDefault="005675C1">
            <w:pPr>
              <w:jc w:val="center"/>
              <w:rPr>
                <w:lang w:val="uk-UA"/>
              </w:rPr>
            </w:pPr>
            <w:r w:rsidRPr="00274DAA">
              <w:rPr>
                <w:b/>
                <w:sz w:val="28"/>
                <w:lang w:val="uk-UA"/>
              </w:rPr>
              <w:t>Бачення</w:t>
            </w:r>
          </w:p>
        </w:tc>
      </w:tr>
      <w:tr w:rsidR="005675C1" w:rsidRPr="00274DAA" w14:paraId="6321E3F7" w14:textId="77777777" w:rsidTr="00EC0BF4">
        <w:tc>
          <w:tcPr>
            <w:tcW w:w="2972" w:type="dxa"/>
            <w:tcMar>
              <w:left w:w="0" w:type="dxa"/>
              <w:right w:w="0" w:type="dxa"/>
            </w:tcMar>
          </w:tcPr>
          <w:p w14:paraId="5F02FD54" w14:textId="68EAB6DD" w:rsidR="005675C1" w:rsidRPr="00274DAA" w:rsidRDefault="005675C1">
            <w:pPr>
              <w:jc w:val="left"/>
              <w:rPr>
                <w:lang w:val="uk-UA"/>
              </w:rPr>
            </w:pPr>
            <w:r w:rsidRPr="00274DAA">
              <w:rPr>
                <w:lang w:val="uk-UA"/>
              </w:rPr>
              <w:t>Що нам необхідно для досягнення кожного завдання – короткострокової мети?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</w:tcPr>
          <w:p w14:paraId="10BD6AD1" w14:textId="6B28EDF5" w:rsidR="005675C1" w:rsidRPr="00274DAA" w:rsidRDefault="005675C1">
            <w:pPr>
              <w:jc w:val="left"/>
              <w:rPr>
                <w:lang w:val="uk-UA"/>
              </w:rPr>
            </w:pPr>
            <w:r w:rsidRPr="00274DAA">
              <w:rPr>
                <w:lang w:val="uk-UA"/>
              </w:rPr>
              <w:t>Що нам потрібно робити, щоб виконати всі довгострокові цілі?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</w:tcPr>
          <w:p w14:paraId="4DB78B99" w14:textId="38D55716" w:rsidR="005675C1" w:rsidRPr="00274DAA" w:rsidRDefault="005675C1">
            <w:pPr>
              <w:jc w:val="left"/>
              <w:rPr>
                <w:lang w:val="uk-UA"/>
              </w:rPr>
            </w:pPr>
            <w:r w:rsidRPr="00274DAA">
              <w:rPr>
                <w:lang w:val="uk-UA"/>
              </w:rPr>
              <w:t>Що має статися для того, щоб бачення втілилось?</w:t>
            </w:r>
          </w:p>
        </w:tc>
        <w:tc>
          <w:tcPr>
            <w:tcW w:w="2549" w:type="dxa"/>
            <w:tcMar>
              <w:left w:w="0" w:type="dxa"/>
              <w:right w:w="0" w:type="dxa"/>
            </w:tcMar>
          </w:tcPr>
          <w:p w14:paraId="022511A0" w14:textId="6E0C98DE" w:rsidR="005675C1" w:rsidRPr="00274DAA" w:rsidRDefault="005675C1">
            <w:pPr>
              <w:rPr>
                <w:lang w:val="uk-UA"/>
              </w:rPr>
            </w:pPr>
            <w:r w:rsidRPr="00274DAA">
              <w:rPr>
                <w:lang w:val="uk-UA"/>
              </w:rPr>
              <w:t>Яких дій чекає від нас Бог?</w:t>
            </w:r>
          </w:p>
        </w:tc>
      </w:tr>
    </w:tbl>
    <w:p w14:paraId="7389FF56" w14:textId="2518C1EC" w:rsidR="0087537C" w:rsidRPr="00274DAA" w:rsidRDefault="0087537C" w:rsidP="00235B81">
      <w:pPr>
        <w:pStyle w:val="2"/>
        <w:spacing w:before="360"/>
        <w:rPr>
          <w:lang w:val="uk-UA"/>
        </w:rPr>
      </w:pPr>
      <w:r w:rsidRPr="00274DAA">
        <w:rPr>
          <w:lang w:val="uk-UA"/>
        </w:rPr>
        <w:t>А.</w:t>
      </w:r>
      <w:r w:rsidRPr="00274DAA">
        <w:rPr>
          <w:lang w:val="uk-UA"/>
        </w:rPr>
        <w:tab/>
        <w:t>БАЧЕННЯ — це образ бажаного стану речей у майбутньому в Центрах надії вашої області.</w:t>
      </w:r>
    </w:p>
    <w:p w14:paraId="13D76511" w14:textId="061CE6DA" w:rsidR="006C2124" w:rsidRPr="00274DAA" w:rsidRDefault="006C2124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1. </w:t>
      </w:r>
      <w:r w:rsidRPr="00274DAA">
        <w:rPr>
          <w:lang w:val="uk-UA"/>
        </w:rPr>
        <w:tab/>
        <w:t>Бачення розробляється за допомогою поєднання біблійної місії Христового Центру надії з дійсним служінням, виходячи з умов, в яких існують ЦН вашої області.</w:t>
      </w:r>
    </w:p>
    <w:p w14:paraId="494CFFA3" w14:textId="77777777" w:rsidR="006C2124" w:rsidRPr="00274DAA" w:rsidRDefault="006C2124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2. </w:t>
      </w:r>
      <w:r w:rsidRPr="00274DAA">
        <w:rPr>
          <w:lang w:val="uk-UA"/>
        </w:rPr>
        <w:tab/>
        <w:t xml:space="preserve">Бачення відповідає на питання: </w:t>
      </w:r>
      <w:r w:rsidRPr="00F628A0">
        <w:rPr>
          <w:b/>
          <w:bCs/>
          <w:lang w:val="uk-UA"/>
        </w:rPr>
        <w:t>«Яких дій очікує від нас Бог?»</w:t>
      </w:r>
    </w:p>
    <w:p w14:paraId="29F7EE7A" w14:textId="77777777" w:rsidR="006C2124" w:rsidRPr="00274DAA" w:rsidRDefault="006C2124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3. </w:t>
      </w:r>
      <w:r w:rsidRPr="00274DAA">
        <w:rPr>
          <w:lang w:val="uk-UA"/>
        </w:rPr>
        <w:tab/>
        <w:t>Бачення дає напрямок для планування.</w:t>
      </w:r>
    </w:p>
    <w:p w14:paraId="1893219F" w14:textId="27848521" w:rsidR="0087537C" w:rsidRPr="00274DAA" w:rsidRDefault="006C2124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4. </w:t>
      </w:r>
      <w:r w:rsidRPr="00274DAA">
        <w:rPr>
          <w:lang w:val="uk-UA"/>
        </w:rPr>
        <w:tab/>
        <w:t>Розробка стратегії для втілення бачення включає в себе вибір цілей, завдань і планів дій, які допоможуть у виконанні цього бачення.</w:t>
      </w:r>
    </w:p>
    <w:p w14:paraId="5F7D83B6" w14:textId="09305C7F" w:rsidR="0087537C" w:rsidRPr="00274DAA" w:rsidRDefault="0087537C" w:rsidP="00235B81">
      <w:pPr>
        <w:pStyle w:val="2"/>
        <w:spacing w:before="360"/>
        <w:rPr>
          <w:lang w:val="uk-UA"/>
        </w:rPr>
      </w:pPr>
      <w:r w:rsidRPr="00274DAA">
        <w:rPr>
          <w:lang w:val="uk-UA"/>
        </w:rPr>
        <w:t>Б.</w:t>
      </w:r>
      <w:r w:rsidRPr="00274DAA">
        <w:rPr>
          <w:lang w:val="uk-UA"/>
        </w:rPr>
        <w:tab/>
        <w:t>ЦІЛІ ставляться так, щоб бачення зробити реальністю.</w:t>
      </w:r>
    </w:p>
    <w:p w14:paraId="6D32CABC" w14:textId="77777777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1. </w:t>
      </w:r>
      <w:r w:rsidRPr="00274DAA">
        <w:rPr>
          <w:lang w:val="uk-UA"/>
        </w:rPr>
        <w:tab/>
        <w:t>Бачення розбивається на конкретні цілі, при досягненні яких воно виконується.</w:t>
      </w:r>
    </w:p>
    <w:p w14:paraId="50988488" w14:textId="77777777" w:rsidR="0087537C" w:rsidRPr="00F628A0" w:rsidRDefault="0087537C" w:rsidP="00235B81">
      <w:pPr>
        <w:pStyle w:val="NumberedList2"/>
        <w:spacing w:after="60"/>
        <w:rPr>
          <w:b/>
          <w:bCs/>
          <w:lang w:val="uk-UA"/>
        </w:rPr>
      </w:pPr>
      <w:r w:rsidRPr="00274DAA">
        <w:rPr>
          <w:lang w:val="uk-UA"/>
        </w:rPr>
        <w:t xml:space="preserve">2. </w:t>
      </w:r>
      <w:r w:rsidRPr="00274DAA">
        <w:rPr>
          <w:lang w:val="uk-UA"/>
        </w:rPr>
        <w:tab/>
        <w:t xml:space="preserve">Цілі відповідають на запитання: </w:t>
      </w:r>
      <w:r w:rsidRPr="00F628A0">
        <w:rPr>
          <w:b/>
          <w:bCs/>
          <w:lang w:val="uk-UA"/>
        </w:rPr>
        <w:t>«Що має статися, щоб бачення здійснилося?»</w:t>
      </w:r>
    </w:p>
    <w:p w14:paraId="06214787" w14:textId="77777777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3. </w:t>
      </w:r>
      <w:r w:rsidRPr="00274DAA">
        <w:rPr>
          <w:lang w:val="uk-UA"/>
        </w:rPr>
        <w:tab/>
        <w:t>Цілі показують, чого ми прагнемо досягти. Зазвичай вони довгострокові.</w:t>
      </w:r>
    </w:p>
    <w:p w14:paraId="45C1ABA8" w14:textId="0AAB61B0" w:rsidR="0087537C" w:rsidRPr="00274DAA" w:rsidRDefault="0087537C" w:rsidP="00235B81">
      <w:pPr>
        <w:pStyle w:val="2"/>
        <w:spacing w:before="360"/>
        <w:rPr>
          <w:lang w:val="uk-UA"/>
        </w:rPr>
      </w:pPr>
      <w:r w:rsidRPr="00274DAA">
        <w:rPr>
          <w:lang w:val="uk-UA"/>
        </w:rPr>
        <w:t>В.</w:t>
      </w:r>
      <w:r w:rsidRPr="00274DAA">
        <w:rPr>
          <w:lang w:val="uk-UA"/>
        </w:rPr>
        <w:tab/>
        <w:t>ЗАДАЧІ допомагають виконати поставлену довгострокову ціль.</w:t>
      </w:r>
    </w:p>
    <w:p w14:paraId="31E32CEA" w14:textId="77777777" w:rsidR="0087537C" w:rsidRPr="00274DAA" w:rsidRDefault="0087537C">
      <w:pPr>
        <w:pStyle w:val="NumberedList2"/>
        <w:rPr>
          <w:lang w:val="uk-UA"/>
        </w:rPr>
      </w:pPr>
      <w:r w:rsidRPr="00274DAA">
        <w:rPr>
          <w:lang w:val="uk-UA"/>
        </w:rPr>
        <w:t xml:space="preserve">1. </w:t>
      </w:r>
      <w:r w:rsidRPr="00274DAA">
        <w:rPr>
          <w:lang w:val="uk-UA"/>
        </w:rPr>
        <w:tab/>
        <w:t>Кожна ціль може бути розбита на міні-задачі, при досягненні яких ми виконуємо ціль.</w:t>
      </w:r>
    </w:p>
    <w:p w14:paraId="733EE186" w14:textId="77777777" w:rsidR="0087537C" w:rsidRPr="00274DAA" w:rsidRDefault="0087537C">
      <w:pPr>
        <w:pStyle w:val="NumberedList2"/>
        <w:rPr>
          <w:lang w:val="uk-UA"/>
        </w:rPr>
      </w:pPr>
      <w:r w:rsidRPr="00274DAA">
        <w:rPr>
          <w:lang w:val="uk-UA"/>
        </w:rPr>
        <w:t xml:space="preserve">2. </w:t>
      </w:r>
      <w:r w:rsidRPr="00274DAA">
        <w:rPr>
          <w:lang w:val="uk-UA"/>
        </w:rPr>
        <w:tab/>
        <w:t xml:space="preserve">Задачі відповідають на запитання: </w:t>
      </w:r>
      <w:r w:rsidRPr="00F628A0">
        <w:rPr>
          <w:b/>
          <w:bCs/>
          <w:lang w:val="uk-UA"/>
        </w:rPr>
        <w:t>«Що нам потрібно зробити для виконання кожної цілі?»</w:t>
      </w:r>
    </w:p>
    <w:p w14:paraId="4E5ECDAF" w14:textId="0A9412FF" w:rsidR="0087537C" w:rsidRPr="00274DAA" w:rsidRDefault="0087537C">
      <w:pPr>
        <w:pStyle w:val="NumberedList2"/>
        <w:rPr>
          <w:lang w:val="uk-UA"/>
        </w:rPr>
      </w:pPr>
      <w:r w:rsidRPr="00274DAA">
        <w:rPr>
          <w:lang w:val="uk-UA"/>
        </w:rPr>
        <w:t xml:space="preserve">3. </w:t>
      </w:r>
      <w:r w:rsidRPr="00274DAA">
        <w:rPr>
          <w:lang w:val="uk-UA"/>
        </w:rPr>
        <w:tab/>
        <w:t>Задачі більш конкретні, ніж цілі, вони також вимірювані.</w:t>
      </w:r>
    </w:p>
    <w:p w14:paraId="2605A418" w14:textId="3B65774B" w:rsidR="0087537C" w:rsidRPr="00274DAA" w:rsidRDefault="0087537C" w:rsidP="00235B81">
      <w:pPr>
        <w:pStyle w:val="2"/>
        <w:spacing w:before="360"/>
        <w:rPr>
          <w:lang w:val="uk-UA"/>
        </w:rPr>
      </w:pPr>
      <w:r w:rsidRPr="00274DAA">
        <w:rPr>
          <w:lang w:val="uk-UA"/>
        </w:rPr>
        <w:lastRenderedPageBreak/>
        <w:t>Г.</w:t>
      </w:r>
      <w:r w:rsidRPr="00274DAA">
        <w:rPr>
          <w:lang w:val="uk-UA"/>
        </w:rPr>
        <w:tab/>
        <w:t>ПЛАНИ ДІЙ призначені для виконання кожної задачі.</w:t>
      </w:r>
    </w:p>
    <w:p w14:paraId="4174E750" w14:textId="77777777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1. </w:t>
      </w:r>
      <w:r w:rsidRPr="00274DAA">
        <w:rPr>
          <w:lang w:val="uk-UA"/>
        </w:rPr>
        <w:tab/>
        <w:t>Плани дій включають в себе конкретні кроки, які необхідно зробити для виконання кожної задачі.</w:t>
      </w:r>
    </w:p>
    <w:p w14:paraId="3CDAC38D" w14:textId="77777777" w:rsidR="0087537C" w:rsidRPr="00F628A0" w:rsidRDefault="0087537C" w:rsidP="00235B81">
      <w:pPr>
        <w:pStyle w:val="NumberedList2"/>
        <w:spacing w:after="60"/>
        <w:rPr>
          <w:b/>
          <w:bCs/>
          <w:lang w:val="uk-UA"/>
        </w:rPr>
      </w:pPr>
      <w:r w:rsidRPr="00274DAA">
        <w:rPr>
          <w:lang w:val="uk-UA"/>
        </w:rPr>
        <w:t xml:space="preserve">2. </w:t>
      </w:r>
      <w:r w:rsidRPr="00274DAA">
        <w:rPr>
          <w:lang w:val="uk-UA"/>
        </w:rPr>
        <w:tab/>
        <w:t xml:space="preserve">Плани дій відповідають на запитання: </w:t>
      </w:r>
      <w:r w:rsidRPr="00F628A0">
        <w:rPr>
          <w:b/>
          <w:bCs/>
          <w:lang w:val="uk-UA"/>
        </w:rPr>
        <w:t>«Які кроки ми повинні зробити для виконання кожної задачі?»</w:t>
      </w:r>
    </w:p>
    <w:p w14:paraId="2F8CC9BF" w14:textId="77777777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3. </w:t>
      </w:r>
      <w:r w:rsidRPr="00274DAA">
        <w:rPr>
          <w:lang w:val="uk-UA"/>
        </w:rPr>
        <w:tab/>
        <w:t>Зазвичай плани дій являють собою тимчасові дії, які спрямовані на виконання задач, які, в свою чергу, допоможуть в реалізації бачення.</w:t>
      </w:r>
    </w:p>
    <w:p w14:paraId="47246FD7" w14:textId="77777777" w:rsidR="0087537C" w:rsidRPr="00274DAA" w:rsidRDefault="0087537C" w:rsidP="00235B81">
      <w:pPr>
        <w:pStyle w:val="1"/>
        <w:spacing w:before="600" w:after="120"/>
        <w:rPr>
          <w:lang w:val="uk-UA"/>
        </w:rPr>
      </w:pPr>
      <w:r w:rsidRPr="00274DAA">
        <w:rPr>
          <w:sz w:val="28"/>
          <w:lang w:val="uk-UA"/>
        </w:rPr>
        <w:t xml:space="preserve">II. </w:t>
      </w:r>
      <w:r w:rsidRPr="00274DAA">
        <w:rPr>
          <w:sz w:val="28"/>
          <w:lang w:val="uk-UA"/>
        </w:rPr>
        <w:tab/>
        <w:t>Виконання роботи для втілення бачення</w:t>
      </w:r>
    </w:p>
    <w:p w14:paraId="5BE36192" w14:textId="6B9340C9" w:rsidR="0087537C" w:rsidRPr="00274DAA" w:rsidRDefault="0087537C" w:rsidP="00235B81">
      <w:pPr>
        <w:spacing w:before="360"/>
        <w:ind w:left="160"/>
        <w:jc w:val="center"/>
        <w:rPr>
          <w:sz w:val="24"/>
          <w:lang w:val="uk-UA"/>
        </w:rPr>
      </w:pPr>
      <w:r w:rsidRPr="00274DAA">
        <w:rPr>
          <w:b/>
          <w:lang w:val="uk-UA"/>
        </w:rPr>
        <w:t>ВИКОНАННЯ</w:t>
      </w:r>
    </w:p>
    <w:p w14:paraId="3D230F68" w14:textId="77777777" w:rsidR="0087537C" w:rsidRPr="00274DAA" w:rsidRDefault="0087537C">
      <w:pPr>
        <w:ind w:left="120"/>
        <w:jc w:val="center"/>
        <w:rPr>
          <w:b/>
          <w:lang w:val="uk-UA"/>
        </w:rPr>
      </w:pPr>
      <w:r w:rsidRPr="00274DAA">
        <w:rPr>
          <w:b/>
          <w:lang w:val="uk-UA"/>
        </w:rPr>
        <w:t>ВИКОНАННЯ працює ВПЕРЕД до БАЧЕННЯ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337"/>
        <w:gridCol w:w="2337"/>
        <w:gridCol w:w="2549"/>
      </w:tblGrid>
      <w:tr w:rsidR="0067362E" w:rsidRPr="00274DAA" w14:paraId="33417D64" w14:textId="77777777" w:rsidTr="00EC0BF4">
        <w:trPr>
          <w:trHeight w:val="2074"/>
        </w:trPr>
        <w:tc>
          <w:tcPr>
            <w:tcW w:w="2972" w:type="dxa"/>
            <w:tcMar>
              <w:left w:w="0" w:type="dxa"/>
              <w:right w:w="0" w:type="dxa"/>
            </w:tcMar>
          </w:tcPr>
          <w:p w14:paraId="6730B974" w14:textId="77777777" w:rsidR="0067362E" w:rsidRPr="00274DAA" w:rsidRDefault="0067362E">
            <w:pPr>
              <w:jc w:val="center"/>
              <w:rPr>
                <w:b/>
                <w:sz w:val="28"/>
                <w:lang w:val="uk-UA"/>
              </w:rPr>
            </w:pPr>
            <w:r w:rsidRPr="00274DAA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87F5FBA" wp14:editId="2DEB7E70">
                      <wp:simplePos x="0" y="0"/>
                      <wp:positionH relativeFrom="column">
                        <wp:posOffset>65543</wp:posOffset>
                      </wp:positionH>
                      <wp:positionV relativeFrom="paragraph">
                        <wp:posOffset>230956</wp:posOffset>
                      </wp:positionV>
                      <wp:extent cx="1667020" cy="914400"/>
                      <wp:effectExtent l="0" t="38100" r="47625" b="57150"/>
                      <wp:wrapNone/>
                      <wp:docPr id="1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67020" cy="9144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7AD09B" id="AutoShape 13" o:spid="_x0000_s1026" type="#_x0000_t66" style="position:absolute;margin-left:5.15pt;margin-top:18.2pt;width:131.25pt;height:1in;flip:x;z-index:-25164902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J0shfQIAAF8FAAAOAAAAZHJzL2Uyb0RvYy54bWysVNluEzEUfUfiHyy/k1lIUog6qaqWAlJZ ROEDHC8ZU2+ynUzC13NtJ8OoICEh5sGaa997zt0vrw5aoT33QVrT4WZWY8QNtUyabYe/fb178Qqj EIlhRFnDO3zkAV+tnz+7HNyKt7a3inGPAMSE1eA63MfoVlUVaM81CTPruIFHYb0mEUS/rZgnA6Br VbV1vawG65nzlvIQ4Pa2POJ1xheC0/hJiMAjUh0G32I+fT436azWl2S19cT1kp7cIP/ghSbSAOkI dUsiQTsvf4PSknobrIgzanVlhZCU5xggmqZ+Es1DTxzPsUByghvTFP4fLP24f3CffXI9uHtLHwMy 9qYnZsuvvbdDzwkDuiYlqhpcWI0GSQhgijbDB8ugtGQXbc7BQXiNhJLuXTJM0BAnOuSkH8ek80NE FC6b5fKibqE2FN5eN/N5natSkVXCSdbOh/iWW43ST4cVFzH7lqHJ/j7EnHmGDNHJD/a9wUhoBYXc E4UWNXynQk902qnOy6ZdnGlPiODAmThnxyrJ7qRSWUjtyW+UR0AAjJRyE+fZH7XTkI5yD6GcmeEa GrFcL8/XQJEbPSFBekGakiiTqFIB3hiW+zQSqco/6KbnXJFUhNTvUI54VDwZKfOFCyQZpLfNXo00 U4fbXNSTdjITEN5oWCr3xFDF0gmjbjLjec5Gw/rvjKNFZrUmjsZaGuv/BMAeR+aif46+xJzC31h2 hH70tkw5bCX46a3/gdEAE95hAysII/XeQEfnToOFkIX54iJ1oJ++bKYvxFAA6jCNHqMi3MSyRnbO y20PTCVhxl7DHAgZzwNTvDp5C1OcC33aOGlNTOWs9Wsvrn8CAAD//wMAUEsDBBQABgAIAAAAIQCm SCkP3gAAAAkBAAAPAAAAZHJzL2Rvd25yZXYueG1sTI/NTsMwEITvSLyDtUjcqE0alSrEqShSpZ5Q W3ro0Y2XJEq8jmKnDTw9y4keR99ofvLV5DpxwSE0njQ8zxQIpNLbhioNx8/N0xJEiIas6Tyhhm8M sCru73KTWX+lPV4OsRIcQiEzGuoY+0zKUNboTJj5HonZlx+ciSyHStrBXDncdTJRaiGdaYgbatPj e41lexidho8ftzutu207hvS4bsd42u03W60fH6a3VxARp/hvhr/5PB0K3nT2I9kgOtZqzk4N80UK gnnykvCVM4OlSkEWubx9UPwCAAD//wMAUEsBAi0AFAAGAAgAAAAhALaDOJL+AAAA4QEAABMAAAAA AAAAAAAAAAAAAAAAAFtDb250ZW50X1R5cGVzXS54bWxQSwECLQAUAAYACAAAACEAOP0h/9YAAACU AQAACwAAAAAAAAAAAAAAAAAvAQAAX3JlbHMvLnJlbHNQSwECLQAUAAYACAAAACEACCdLIX0CAABf BQAADgAAAAAAAAAAAAAAAAAuAgAAZHJzL2Uyb0RvYy54bWxQSwECLQAUAAYACAAAACEApkgpD94A AAAJAQAADwAAAAAAAAAAAAAAAADXBAAAZHJzL2Rvd25yZXYueG1sUEsFBgAAAAAEAAQA8wAAAOIF AAAAAA== " adj="3703" fillcolor="#ffe599 [1303]" strokecolor="#ed7d31 [3205]" strokeweight="1pt"/>
                  </w:pict>
                </mc:Fallback>
              </mc:AlternateContent>
            </w:r>
          </w:p>
          <w:p w14:paraId="53477F24" w14:textId="77777777" w:rsidR="0067362E" w:rsidRPr="00274DAA" w:rsidRDefault="0067362E">
            <w:pPr>
              <w:jc w:val="center"/>
              <w:rPr>
                <w:b/>
                <w:sz w:val="28"/>
                <w:lang w:val="uk-UA"/>
              </w:rPr>
            </w:pPr>
          </w:p>
          <w:p w14:paraId="78E56669" w14:textId="5862D7E6" w:rsidR="0067362E" w:rsidRPr="00274DAA" w:rsidRDefault="0067362E">
            <w:pPr>
              <w:jc w:val="center"/>
              <w:rPr>
                <w:lang w:val="uk-UA"/>
              </w:rPr>
            </w:pPr>
            <w:r w:rsidRPr="00274DAA">
              <w:rPr>
                <w:b/>
                <w:sz w:val="28"/>
                <w:lang w:val="uk-UA"/>
              </w:rPr>
              <w:t>План дій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</w:tcPr>
          <w:p w14:paraId="1396BE49" w14:textId="77777777" w:rsidR="0067362E" w:rsidRPr="00274DAA" w:rsidRDefault="0067362E">
            <w:pPr>
              <w:jc w:val="center"/>
              <w:rPr>
                <w:b/>
                <w:sz w:val="28"/>
                <w:lang w:val="uk-UA"/>
              </w:rPr>
            </w:pPr>
            <w:r w:rsidRPr="00274DAA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53876BB" wp14:editId="753BFCA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235585</wp:posOffset>
                      </wp:positionV>
                      <wp:extent cx="1281430" cy="914400"/>
                      <wp:effectExtent l="0" t="38100" r="33020" b="57150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81430" cy="9144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853FD7" id="AutoShape 13" o:spid="_x0000_s1026" type="#_x0000_t66" style="position:absolute;margin-left:.75pt;margin-top:18.55pt;width:100.9pt;height:1in;flip:x;z-index:-25165209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DiLTfgIAAF8FAAAOAAAAZHJzL2Uyb0RvYy54bWysVNluEzEUfUfiHyy/k1malBJ1UlUtBaSy iMIHOF4ypt5kO5mkX8+1nQyjgoSEmAdrrn3vOXe/vNprhXbcB2lNh5tZjRE31DJpNh3+/u3u1QVG IRLDiLKGd/jAA75avXxxObglb21vFeMeAYgJy8F1uI/RLasq0J5rEmbWcQOPwnpNIoh+UzFPBkDX qmrr+rwarGfOW8pDgNvb8ohXGV8ITuNnIQKPSHUYfIv59Plcp7NaXZLlxhPXS3p0g/yDF5pIA6Qj 1C2JBG29/A1KS+ptsCLOqNWVFUJSnmOAaJr6WTQPPXE8xwLJCW5MU/h/sPTT7sF98cn14O4tfQzI 2JuemA2/9t4OPScM6JqUqGpwYTkaJCGAKVoPHy2D0pJttDkHe+E1Ekq698kwQUOcaJ+TfhiTzvcR Ubhs2otmfga1ofD2ppnP61yViiwTTrJ2PsR33GqUfjqsuIjZtwxNdvch5swzZIhOfrAfDUZCKyjk jii0qOE7Fnqi0051zpp2caI9IoIDJ+KcHasku5NKZSG1J79RHgEBMFLKTZxnf9RWQzrKPYRyYoZr aMRyfX66Borc6AkJ0gvSlESZRJUK8Naw3KeRSFX+QTc954qkIqR+h3LEg+LJSJmvXCDJIL1t9mqk mTrc5qIetZOZgPBGw1K5Z4Yqlk4YdZMZz3M2GtZ/ZxwtMqs1cTTW0lj/JwD2ODIX/VP0JeYU/tqy A/Sjt2XKYSvBT2/9E0YDTHiHDawgjNQHAx2dOw0WQhbmi9ctdKCfvqynL8RQAOowjR6jItzEska2 zstND0wlYcZewxwIGU8DU7w6egtTnAt93DhpTUzlrPVrL65+AgAA//8DAFBLAwQUAAYACAAAACEA UyE3jd0AAAAIAQAADwAAAGRycy9kb3ducmV2LnhtbEyPQUvEMBCF74L/IYzgzU26pbp0my4iiLgX sQqyt7SJbTGZlCS77f57x5N7fPMeb75X7RZn2cmEOHqUkK0EMIOd1yP2Ej4/nu82wGJSqJX1aCSc TYRdfX1VqVL7Gd/NqUk9oxKMpZIwpDSVnMduME7FlZ8Mkvftg1OJZOi5Dmqmcmf5Woh77tSI9GFQ k3kaTPfTHJ0EFKF4jfu3l0afp3avdDF/2YOUtzfL4xZYMkv6D8MfPqFDTUytP6KOzJIuKCghf8iA kb0WeQ6spfsmy4DXFb8cUP8CAAD//wMAUEsBAi0AFAAGAAgAAAAhALaDOJL+AAAA4QEAABMAAAAA AAAAAAAAAAAAAAAAAFtDb250ZW50X1R5cGVzXS54bWxQSwECLQAUAAYACAAAACEAOP0h/9YAAACU AQAACwAAAAAAAAAAAAAAAAAvAQAAX3JlbHMvLnJlbHNQSwECLQAUAAYACAAAACEAuQ4i034CAABf BQAADgAAAAAAAAAAAAAAAAAuAgAAZHJzL2Uyb0RvYy54bWxQSwECLQAUAAYACAAAACEAUyE3jd0A AAAIAQAADwAAAAAAAAAAAAAAAADYBAAAZHJzL2Rvd25yZXYueG1sUEsFBgAAAAAEAAQA8wAAAOIF AAAAAA== " adj="4817" fillcolor="#ffe599 [1303]" strokecolor="#ed7d31 [3205]" strokeweight="1pt"/>
                  </w:pict>
                </mc:Fallback>
              </mc:AlternateContent>
            </w:r>
          </w:p>
          <w:p w14:paraId="190EBEFA" w14:textId="77777777" w:rsidR="0067362E" w:rsidRPr="00274DAA" w:rsidRDefault="0067362E">
            <w:pPr>
              <w:jc w:val="center"/>
              <w:rPr>
                <w:b/>
                <w:sz w:val="28"/>
                <w:lang w:val="uk-UA"/>
              </w:rPr>
            </w:pPr>
          </w:p>
          <w:p w14:paraId="65C14918" w14:textId="2B52ED4C" w:rsidR="0067362E" w:rsidRPr="00274DAA" w:rsidRDefault="0067362E">
            <w:pPr>
              <w:jc w:val="center"/>
              <w:rPr>
                <w:lang w:val="uk-UA"/>
              </w:rPr>
            </w:pPr>
            <w:r w:rsidRPr="00274DAA">
              <w:rPr>
                <w:b/>
                <w:sz w:val="28"/>
                <w:lang w:val="uk-UA"/>
              </w:rPr>
              <w:t>Завдання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</w:tcPr>
          <w:p w14:paraId="431E1A79" w14:textId="77777777" w:rsidR="0067362E" w:rsidRPr="00274DAA" w:rsidRDefault="0067362E">
            <w:pPr>
              <w:jc w:val="center"/>
              <w:rPr>
                <w:b/>
                <w:sz w:val="28"/>
                <w:lang w:val="uk-UA"/>
              </w:rPr>
            </w:pPr>
            <w:r w:rsidRPr="00274DAA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A2BE225" wp14:editId="235BBF78">
                      <wp:simplePos x="0" y="0"/>
                      <wp:positionH relativeFrom="column">
                        <wp:posOffset>47212</wp:posOffset>
                      </wp:positionH>
                      <wp:positionV relativeFrom="paragraph">
                        <wp:posOffset>235585</wp:posOffset>
                      </wp:positionV>
                      <wp:extent cx="1281430" cy="914400"/>
                      <wp:effectExtent l="0" t="38100" r="33020" b="57150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81430" cy="9144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1250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FEEE7C" id="AutoShape 13" o:spid="_x0000_s1026" type="#_x0000_t66" style="position:absolute;margin-left:3.7pt;margin-top:18.55pt;width:100.9pt;height:1in;flip:x;z-index:-2516510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DiLTfgIAAF8FAAAOAAAAZHJzL2Uyb0RvYy54bWysVNluEzEUfUfiHyy/k1malBJ1UlUtBaSy iMIHOF4ypt5kO5mkX8+1nQyjgoSEmAdrrn3vOXe/vNprhXbcB2lNh5tZjRE31DJpNh3+/u3u1QVG IRLDiLKGd/jAA75avXxxObglb21vFeMeAYgJy8F1uI/RLasq0J5rEmbWcQOPwnpNIoh+UzFPBkDX qmrr+rwarGfOW8pDgNvb8ohXGV8ITuNnIQKPSHUYfIv59Plcp7NaXZLlxhPXS3p0g/yDF5pIA6Qj 1C2JBG29/A1KS+ptsCLOqNWVFUJSnmOAaJr6WTQPPXE8xwLJCW5MU/h/sPTT7sF98cn14O4tfQzI 2JuemA2/9t4OPScM6JqUqGpwYTkaJCGAKVoPHy2D0pJttDkHe+E1Ekq698kwQUOcaJ+TfhiTzvcR Ubhs2otmfga1ofD2ppnP61yViiwTTrJ2PsR33GqUfjqsuIjZtwxNdvch5swzZIhOfrAfDUZCKyjk jii0qOE7Fnqi0051zpp2caI9IoIDJ+KcHasku5NKZSG1J79RHgEBMFLKTZxnf9RWQzrKPYRyYoZr aMRyfX66Borc6AkJ0gvSlESZRJUK8Naw3KeRSFX+QTc954qkIqR+h3LEg+LJSJmvXCDJIL1t9mqk mTrc5qIetZOZgPBGw1K5Z4Yqlk4YdZMZz3M2GtZ/ZxwtMqs1cTTW0lj/JwD2ODIX/VP0JeYU/tqy A/Sjt2XKYSvBT2/9E0YDTHiHDawgjNQHAx2dOw0WQhbmi9ctdKCfvqynL8RQAOowjR6jItzEska2 zstND0wlYcZewxwIGU8DU7w6egtTnAt93DhpTUzlrPVrL65+AgAA//8DAFBLAwQUAAYACAAAACEA w9wDnN4AAAAIAQAADwAAAGRycy9kb3ducmV2LnhtbEyPUUvDMBSF3wX/Q7iCby5pdW7WpkMEEfcy rMLYW9pc22JyU5Js7f698UkfL+fjnO+Wm9kadkIfBkcSsoUAhtQ6PVAn4fPj5WYNLERFWhlHKOGM ATbV5UWpCu0mesdTHTuWSigUSkIf41hwHtoerQoLNyKl7Mt5q2I6fce1V1Mqt4bnQtxzqwZKC70a 8bnH9rs+Wgkk/PItbHevtT6PzVbp5bQ3Bymvr+anR2AR5/gHw69+UocqOTXuSDowI2F1l0AJt6sM WIpz8ZADaxK3zjLgVcn/P1D9AAAA//8DAFBLAQItABQABgAIAAAAIQC2gziS/gAAAOEBAAATAAAA AAAAAAAAAAAAAAAAAABbQ29udGVudF9UeXBlc10ueG1sUEsBAi0AFAAGAAgAAAAhADj9If/WAAAA lAEAAAsAAAAAAAAAAAAAAAAALwEAAF9yZWxzLy5yZWxzUEsBAi0AFAAGAAgAAAAhALkOItN+AgAA XwUAAA4AAAAAAAAAAAAAAAAALgIAAGRycy9lMm9Eb2MueG1sUEsBAi0AFAAGAAgAAAAhAMPcA5ze AAAACAEAAA8AAAAAAAAAAAAAAAAA2AQAAGRycy9kb3ducmV2LnhtbFBLBQYAAAAABAAEAPMAAADj BQAAAAA= " adj="4817" fillcolor="#ffe599 [1303]" strokecolor="#ed7d31 [3205]" strokeweight="1pt"/>
                  </w:pict>
                </mc:Fallback>
              </mc:AlternateContent>
            </w:r>
          </w:p>
          <w:p w14:paraId="74EA7E5A" w14:textId="77777777" w:rsidR="0067362E" w:rsidRPr="00274DAA" w:rsidRDefault="0067362E">
            <w:pPr>
              <w:jc w:val="center"/>
              <w:rPr>
                <w:b/>
                <w:sz w:val="28"/>
                <w:lang w:val="uk-UA"/>
              </w:rPr>
            </w:pPr>
          </w:p>
          <w:p w14:paraId="62FE4033" w14:textId="76E1B061" w:rsidR="0067362E" w:rsidRPr="00274DAA" w:rsidRDefault="0067362E">
            <w:pPr>
              <w:jc w:val="center"/>
              <w:rPr>
                <w:lang w:val="uk-UA"/>
              </w:rPr>
            </w:pPr>
            <w:r w:rsidRPr="00274DAA">
              <w:rPr>
                <w:b/>
                <w:sz w:val="28"/>
                <w:lang w:val="uk-UA"/>
              </w:rPr>
              <w:t>Цілі</w:t>
            </w:r>
          </w:p>
        </w:tc>
        <w:tc>
          <w:tcPr>
            <w:tcW w:w="2549" w:type="dxa"/>
            <w:tcMar>
              <w:left w:w="0" w:type="dxa"/>
              <w:right w:w="0" w:type="dxa"/>
            </w:tcMar>
          </w:tcPr>
          <w:p w14:paraId="4EF1C7F5" w14:textId="77777777" w:rsidR="0067362E" w:rsidRPr="00274DAA" w:rsidRDefault="0067362E">
            <w:pPr>
              <w:jc w:val="center"/>
              <w:rPr>
                <w:b/>
                <w:sz w:val="28"/>
                <w:lang w:val="uk-UA"/>
              </w:rPr>
            </w:pPr>
            <w:r w:rsidRPr="00274DAA">
              <w:rPr>
                <w:b/>
                <w:noProof/>
                <w:sz w:val="28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111E548" wp14:editId="08A48E4B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-70186</wp:posOffset>
                      </wp:positionV>
                      <wp:extent cx="1485900" cy="1485900"/>
                      <wp:effectExtent l="95250" t="0" r="38100" b="0"/>
                      <wp:wrapNone/>
                      <wp:docPr id="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520000">
                                <a:off x="0" y="0"/>
                                <a:ext cx="1485900" cy="1485900"/>
                              </a:xfrm>
                              <a:prstGeom prst="irregularSeal2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38A56" id="AutoShape 12" o:spid="_x0000_s1026" type="#_x0000_t72" style="position:absolute;margin-left:3.1pt;margin-top:-5.55pt;width:117pt;height:117pt;rotation:42;z-index:-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4FdwZgIAABgFAAAOAAAAZHJzL2Uyb0RvYy54bWysVNtu2zAMfR+wfxD0vjoJ0q4N6hRFuw4D ugvW7QMUWY6FyqJAKXGyrx9FJW7Q7WnYi2GSOiTPIaXrm13vxNZgtOBrOT2bSGG8hsb6dS1//nh4 dylFTMo3yoE3tdybKG+Wb99cD2FhZtCBawwKSuLjYgi17FIKi6qKujO9imcQjKdgC9irRCauqwbV QNl7V80mk4tqAGwCgjYxkve+BOWS87et0elr20aThKsl9Zb4i/xd5W+1vFaLNarQWX1oQ/1DF72y noqOqe5VUmKD9o9UvdUIEdp0pqGvoG2tNsyB2Ewnr9g8dSoY5kLixDDKFP9fWv1l+xS+YW49hkfQ z1F4uOuUX5tbRBg6oxoqN81CVUOIixGQjUhQsRo+Q0OjVZsErMGuxV4gkNazc5rRZMJe4ip2LPx+ FN7sktDknM4vz6/onNAUOxq5olrkZLm7gDF9NNCL/FNLi2jWG6fwySg34wJq+xhTAR0PMy1wtnmw zrGR98rcORRbRRuhtDY+zRnuNj3xKP45d827QW7aoOK+OLqpL97QnIm7jKdFnM+lsnIffMNJkrKu /BMyh1nKrF5eVNIx7Z3JIOe/m1bYhjQppMYypw3PeBqH0xnWEr0ROGU6r4AulRGOZzPM8AUZgWVO r4BFomPFEcFVwacR3FsP+LfKzfNYuZw/si+cM/0VNHtaJF4ZWgJ6TmjCHeAvKQa6mrX09HZI4T55 WsWr6XyebzIb8/P3MzLwNLI6jSivKVEtdUIpinGXyv3fBLTrjioVwTzc0gK3llfopatDt3T9eNCH pyLf71ObT708aMvfAAAA//8DAFBLAwQUAAYACAAAACEAqc1bOt4AAAAJAQAADwAAAGRycy9kb3du cmV2LnhtbEyPzU7DMBCE70i8g7VI3Fo7Fq2aEKeq+D03cODoxiaJsNdR7LRpn57lRG+7O6PZb8rt 7B072jH2ARVkSwHMYhNMj62Cz4/XxQZYTBqNdgGtgrONsK1ub0pdmHDCvT3WqWUUgrHQCrqUhoLz 2HTW67gMg0XSvsPodaJ1bLkZ9YnCveNSiDX3ukf60OnBPnW2+aknr6DevO/Ey+r8lufO7afnVbhc 2i+l7u/m3SOwZOf0b4Y/fEKHipgOYUITmVOwlmRUsMiyDBjp8kHQ5UCDlDnwquTXDapfAAAA//8D AFBLAQItABQABgAIAAAAIQC2gziS/gAAAOEBAAATAAAAAAAAAAAAAAAAAAAAAABbQ29udGVudF9U eXBlc10ueG1sUEsBAi0AFAAGAAgAAAAhADj9If/WAAAAlAEAAAsAAAAAAAAAAAAAAAAALwEAAF9y ZWxzLy5yZWxzUEsBAi0AFAAGAAgAAAAhAAngV3BmAgAAGAUAAA4AAAAAAAAAAAAAAAAALgIAAGRy cy9lMm9Eb2MueG1sUEsBAi0AFAAGAAgAAAAhAKnNWzreAAAACQEAAA8AAAAAAAAAAAAAAAAAwAQA AGRycy9kb3ducmV2LnhtbFBLBQYAAAAABAAEAPMAAADLBQAAAAA= " fillcolor="#ffe599 [1303]" strokecolor="#ed7d31 [3205]" strokeweight="1pt"/>
                  </w:pict>
                </mc:Fallback>
              </mc:AlternateContent>
            </w:r>
          </w:p>
          <w:p w14:paraId="2C90DD45" w14:textId="77777777" w:rsidR="0067362E" w:rsidRPr="00274DAA" w:rsidRDefault="0067362E">
            <w:pPr>
              <w:jc w:val="center"/>
              <w:rPr>
                <w:b/>
                <w:sz w:val="28"/>
                <w:lang w:val="uk-UA"/>
              </w:rPr>
            </w:pPr>
          </w:p>
          <w:p w14:paraId="4C855CAF" w14:textId="16E8531D" w:rsidR="0067362E" w:rsidRPr="00274DAA" w:rsidRDefault="0067362E">
            <w:pPr>
              <w:jc w:val="center"/>
              <w:rPr>
                <w:lang w:val="uk-UA"/>
              </w:rPr>
            </w:pPr>
            <w:r w:rsidRPr="00274DAA">
              <w:rPr>
                <w:b/>
                <w:sz w:val="28"/>
                <w:lang w:val="uk-UA"/>
              </w:rPr>
              <w:t>Бачення</w:t>
            </w:r>
          </w:p>
        </w:tc>
      </w:tr>
      <w:tr w:rsidR="0067362E" w:rsidRPr="00274DAA" w14:paraId="28636751" w14:textId="77777777" w:rsidTr="00EC0BF4">
        <w:tc>
          <w:tcPr>
            <w:tcW w:w="2972" w:type="dxa"/>
            <w:tcMar>
              <w:left w:w="0" w:type="dxa"/>
              <w:right w:w="0" w:type="dxa"/>
            </w:tcMar>
          </w:tcPr>
          <w:p w14:paraId="72743AAB" w14:textId="0E55FA93" w:rsidR="0067362E" w:rsidRPr="00274DAA" w:rsidRDefault="0067362E">
            <w:pPr>
              <w:jc w:val="center"/>
              <w:rPr>
                <w:lang w:val="uk-UA"/>
              </w:rPr>
            </w:pPr>
            <w:r w:rsidRPr="00274DAA">
              <w:rPr>
                <w:b/>
                <w:lang w:val="uk-UA"/>
              </w:rPr>
              <w:t>ЗРОБЛЕНІ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</w:tcPr>
          <w:p w14:paraId="6FFBAE0D" w14:textId="0DD4BDB7" w:rsidR="0067362E" w:rsidRPr="00274DAA" w:rsidRDefault="0067362E">
            <w:pPr>
              <w:jc w:val="center"/>
              <w:rPr>
                <w:lang w:val="uk-UA"/>
              </w:rPr>
            </w:pPr>
            <w:r w:rsidRPr="00274DAA">
              <w:rPr>
                <w:b/>
                <w:lang w:val="uk-UA"/>
              </w:rPr>
              <w:t>ВИКОНАНІ</w:t>
            </w:r>
          </w:p>
        </w:tc>
        <w:tc>
          <w:tcPr>
            <w:tcW w:w="2337" w:type="dxa"/>
            <w:tcMar>
              <w:left w:w="0" w:type="dxa"/>
              <w:right w:w="0" w:type="dxa"/>
            </w:tcMar>
          </w:tcPr>
          <w:p w14:paraId="25511359" w14:textId="384E43B8" w:rsidR="0067362E" w:rsidRPr="00274DAA" w:rsidRDefault="0067362E">
            <w:pPr>
              <w:jc w:val="center"/>
              <w:rPr>
                <w:lang w:val="uk-UA"/>
              </w:rPr>
            </w:pPr>
            <w:r w:rsidRPr="00274DAA">
              <w:rPr>
                <w:b/>
                <w:lang w:val="uk-UA"/>
              </w:rPr>
              <w:t>ДОСЯГНУТІ</w:t>
            </w:r>
          </w:p>
        </w:tc>
        <w:tc>
          <w:tcPr>
            <w:tcW w:w="2549" w:type="dxa"/>
            <w:tcMar>
              <w:left w:w="0" w:type="dxa"/>
              <w:right w:w="0" w:type="dxa"/>
            </w:tcMar>
          </w:tcPr>
          <w:p w14:paraId="32600317" w14:textId="3A71D7D1" w:rsidR="0067362E" w:rsidRPr="00274DAA" w:rsidRDefault="0067362E">
            <w:pPr>
              <w:jc w:val="center"/>
              <w:rPr>
                <w:lang w:val="uk-UA"/>
              </w:rPr>
            </w:pPr>
            <w:r w:rsidRPr="00274DAA">
              <w:rPr>
                <w:b/>
                <w:lang w:val="uk-UA"/>
              </w:rPr>
              <w:t>ВТІЛЕНЕ</w:t>
            </w:r>
          </w:p>
        </w:tc>
      </w:tr>
    </w:tbl>
    <w:p w14:paraId="5ED1B49A" w14:textId="77777777" w:rsidR="0067362E" w:rsidRPr="00274DAA" w:rsidRDefault="0067362E">
      <w:pPr>
        <w:pStyle w:val="NumberedList1"/>
        <w:rPr>
          <w:lang w:val="uk-UA"/>
        </w:rPr>
      </w:pPr>
    </w:p>
    <w:p w14:paraId="101AAF80" w14:textId="1DD0E09C" w:rsidR="005F2A78" w:rsidRPr="00274DAA" w:rsidRDefault="005F2A78" w:rsidP="00235B81">
      <w:pPr>
        <w:pStyle w:val="NumberedList1"/>
        <w:spacing w:after="60"/>
        <w:rPr>
          <w:lang w:val="uk-UA"/>
        </w:rPr>
      </w:pPr>
      <w:r w:rsidRPr="00274DAA">
        <w:rPr>
          <w:lang w:val="uk-UA"/>
        </w:rPr>
        <w:t>А.</w:t>
      </w:r>
      <w:r w:rsidRPr="00274DAA">
        <w:rPr>
          <w:lang w:val="uk-UA"/>
        </w:rPr>
        <w:tab/>
        <w:t>Починаючи з конкретних дій, визначених планом дій, організатор місцевого Центру надії або адміністратор працює над реалізацією свого бачення і пріоритетів.</w:t>
      </w:r>
    </w:p>
    <w:p w14:paraId="6ACB884E" w14:textId="77777777" w:rsidR="005F2A78" w:rsidRPr="00274DAA" w:rsidRDefault="005F2A78" w:rsidP="00235B81">
      <w:pPr>
        <w:pStyle w:val="NumberedList1"/>
        <w:spacing w:after="60"/>
        <w:rPr>
          <w:lang w:val="uk-UA"/>
        </w:rPr>
      </w:pPr>
      <w:r w:rsidRPr="00274DAA">
        <w:rPr>
          <w:lang w:val="uk-UA"/>
        </w:rPr>
        <w:t>Б.</w:t>
      </w:r>
      <w:r w:rsidRPr="00274DAA">
        <w:rPr>
          <w:lang w:val="uk-UA"/>
        </w:rPr>
        <w:tab/>
        <w:t>У міру розвитку цього процесу до плану дій, задач і цілей можуть бути внесені зміни та поправки. Але основним прагненням завжди є втілення бачення.</w:t>
      </w:r>
    </w:p>
    <w:p w14:paraId="0E20BCEE" w14:textId="1D390B21" w:rsidR="0087537C" w:rsidRPr="00274DAA" w:rsidRDefault="005F2A78" w:rsidP="00235B81">
      <w:pPr>
        <w:pStyle w:val="NumberedList1"/>
        <w:spacing w:after="60"/>
        <w:rPr>
          <w:lang w:val="uk-UA"/>
        </w:rPr>
      </w:pPr>
      <w:r w:rsidRPr="00274DAA">
        <w:rPr>
          <w:lang w:val="uk-UA"/>
        </w:rPr>
        <w:t>В.</w:t>
      </w:r>
      <w:r w:rsidRPr="00274DAA">
        <w:rPr>
          <w:lang w:val="uk-UA"/>
        </w:rPr>
        <w:tab/>
        <w:t>Вся діяльність повинна бути якимось чином пов'язана з досягненням цілей, які допоможуть у реалізації бачення.</w:t>
      </w:r>
    </w:p>
    <w:p w14:paraId="18FCBDB8" w14:textId="77777777" w:rsidR="0087537C" w:rsidRPr="00274DAA" w:rsidRDefault="0087537C" w:rsidP="00235B81">
      <w:pPr>
        <w:pStyle w:val="3"/>
        <w:spacing w:before="240" w:after="60"/>
        <w:rPr>
          <w:lang w:val="uk-UA"/>
        </w:rPr>
      </w:pPr>
      <w:r w:rsidRPr="00274DAA">
        <w:rPr>
          <w:lang w:val="uk-UA"/>
        </w:rPr>
        <w:t>СИЛА ПОСТАНОВКИ ЗАВДАНЬ (для чого потрібні задачі)</w:t>
      </w:r>
    </w:p>
    <w:p w14:paraId="33070BB8" w14:textId="6077351D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1. </w:t>
      </w:r>
      <w:r w:rsidRPr="00274DAA">
        <w:rPr>
          <w:lang w:val="uk-UA"/>
        </w:rPr>
        <w:tab/>
        <w:t>Завдання дають нам відчуття напрямку і прагнення.</w:t>
      </w:r>
    </w:p>
    <w:p w14:paraId="30595D73" w14:textId="77777777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2. </w:t>
      </w:r>
      <w:r w:rsidRPr="00274DAA">
        <w:rPr>
          <w:lang w:val="uk-UA"/>
        </w:rPr>
        <w:tab/>
        <w:t>Завдання дають нам силу жити сьогоденням.</w:t>
      </w:r>
    </w:p>
    <w:p w14:paraId="6F62C2D1" w14:textId="77777777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3. </w:t>
      </w:r>
      <w:r w:rsidRPr="00274DAA">
        <w:rPr>
          <w:lang w:val="uk-UA"/>
        </w:rPr>
        <w:tab/>
        <w:t>Завдання сприяють прояву ентузіазму і дають можливість жити організованим життям.</w:t>
      </w:r>
    </w:p>
    <w:p w14:paraId="3AD8B50D" w14:textId="77777777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 xml:space="preserve">4. </w:t>
      </w:r>
      <w:r w:rsidRPr="00274DAA">
        <w:rPr>
          <w:lang w:val="uk-UA"/>
        </w:rPr>
        <w:tab/>
        <w:t>Завдання допомагають нам більш ефективно працювати.</w:t>
      </w:r>
    </w:p>
    <w:p w14:paraId="26A68792" w14:textId="77777777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>5.</w:t>
      </w:r>
      <w:r w:rsidRPr="00274DAA">
        <w:rPr>
          <w:lang w:val="uk-UA"/>
        </w:rPr>
        <w:tab/>
        <w:t>Завдання допомагають нам оцінити свій успіх.</w:t>
      </w:r>
    </w:p>
    <w:p w14:paraId="3EEE84F5" w14:textId="77777777" w:rsidR="00182E7D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>6.</w:t>
      </w:r>
      <w:r w:rsidRPr="00274DAA">
        <w:rPr>
          <w:lang w:val="uk-UA"/>
        </w:rPr>
        <w:tab/>
        <w:t>Завдання змушують нас заздалегідь планувати.</w:t>
      </w:r>
    </w:p>
    <w:p w14:paraId="1D8BEBB0" w14:textId="18C7AAC2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>7.</w:t>
      </w:r>
      <w:r w:rsidRPr="00274DAA">
        <w:rPr>
          <w:lang w:val="uk-UA"/>
        </w:rPr>
        <w:tab/>
        <w:t>Завдання допомагають нам передавати свої ідеї в рамках організації.</w:t>
      </w:r>
    </w:p>
    <w:p w14:paraId="1BDD6F32" w14:textId="77777777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>8.</w:t>
      </w:r>
      <w:r w:rsidRPr="00274DAA">
        <w:rPr>
          <w:lang w:val="uk-UA"/>
        </w:rPr>
        <w:tab/>
        <w:t>Завдання дають людям ясне розуміння того, чого від них очікують.</w:t>
      </w:r>
    </w:p>
    <w:p w14:paraId="18FF83BE" w14:textId="583D8941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>9.</w:t>
      </w:r>
      <w:r w:rsidRPr="00274DAA">
        <w:rPr>
          <w:lang w:val="uk-UA"/>
        </w:rPr>
        <w:tab/>
        <w:t>Завдання допомагають звести до мінімуму непотрібні конфлікти і помножити зусилля.</w:t>
      </w:r>
    </w:p>
    <w:p w14:paraId="1D6DDACE" w14:textId="77777777" w:rsidR="0087537C" w:rsidRPr="00274DAA" w:rsidRDefault="0087537C" w:rsidP="00235B81">
      <w:pPr>
        <w:pStyle w:val="NumberedList2"/>
        <w:spacing w:after="60"/>
        <w:rPr>
          <w:lang w:val="uk-UA"/>
        </w:rPr>
      </w:pPr>
      <w:r w:rsidRPr="00274DAA">
        <w:rPr>
          <w:lang w:val="uk-UA"/>
        </w:rPr>
        <w:t>10.</w:t>
      </w:r>
      <w:r w:rsidRPr="00274DAA">
        <w:rPr>
          <w:lang w:val="uk-UA"/>
        </w:rPr>
        <w:tab/>
        <w:t xml:space="preserve">Завдання </w:t>
      </w:r>
      <w:proofErr w:type="spellStart"/>
      <w:r w:rsidRPr="00274DAA">
        <w:rPr>
          <w:lang w:val="uk-UA"/>
        </w:rPr>
        <w:t>переносять</w:t>
      </w:r>
      <w:proofErr w:type="spellEnd"/>
      <w:r w:rsidRPr="00274DAA">
        <w:rPr>
          <w:lang w:val="uk-UA"/>
        </w:rPr>
        <w:t xml:space="preserve"> акцент з дій на результат.</w:t>
      </w:r>
    </w:p>
    <w:p w14:paraId="1A6FCEF4" w14:textId="77777777" w:rsidR="0087537C" w:rsidRPr="00274DAA" w:rsidRDefault="0087537C" w:rsidP="00235B81">
      <w:pPr>
        <w:spacing w:after="60"/>
        <w:rPr>
          <w:lang w:val="uk-UA"/>
        </w:rPr>
      </w:pPr>
      <w:r w:rsidRPr="00274DAA">
        <w:rPr>
          <w:b/>
          <w:lang w:val="uk-UA"/>
        </w:rPr>
        <w:t>Бачення (Що Бог хоче, щоб ми робили?)</w:t>
      </w:r>
    </w:p>
    <w:p w14:paraId="4E63305F" w14:textId="77777777" w:rsidR="0087537C" w:rsidRPr="00274DAA" w:rsidRDefault="0087537C" w:rsidP="00235B81">
      <w:pPr>
        <w:spacing w:after="60"/>
        <w:rPr>
          <w:lang w:val="uk-UA"/>
        </w:rPr>
      </w:pPr>
      <w:r w:rsidRPr="00274DAA">
        <w:rPr>
          <w:b/>
          <w:lang w:val="uk-UA"/>
        </w:rPr>
        <w:t>Цілі: Що повинно статися, щоб бачення здійснилося?</w:t>
      </w:r>
    </w:p>
    <w:p w14:paraId="4E437C29" w14:textId="30C165AC" w:rsidR="0087537C" w:rsidRPr="00274DAA" w:rsidRDefault="0087537C" w:rsidP="00235B81">
      <w:pPr>
        <w:spacing w:after="60"/>
        <w:rPr>
          <w:lang w:val="uk-UA"/>
        </w:rPr>
      </w:pPr>
      <w:r w:rsidRPr="00274DAA">
        <w:rPr>
          <w:b/>
          <w:lang w:val="uk-UA"/>
        </w:rPr>
        <w:t>Завдання: Які чітко встановлені показники потрібно пройти, щоб виконати кожну поставлену ціль?</w:t>
      </w:r>
    </w:p>
    <w:p w14:paraId="0DFF0DF5" w14:textId="77777777" w:rsidR="0087537C" w:rsidRPr="00274DAA" w:rsidRDefault="0087537C" w:rsidP="00235B81">
      <w:pPr>
        <w:spacing w:after="60"/>
        <w:rPr>
          <w:lang w:val="uk-UA"/>
        </w:rPr>
      </w:pPr>
      <w:r w:rsidRPr="00274DAA">
        <w:rPr>
          <w:b/>
          <w:lang w:val="uk-UA"/>
        </w:rPr>
        <w:t>Кроки до дії: Які конкретні кроки потрібні для здійснення кожного завдання?</w:t>
      </w:r>
    </w:p>
    <w:p w14:paraId="306CAEF5" w14:textId="77777777" w:rsidR="005F2A78" w:rsidRPr="00274DAA" w:rsidRDefault="005F2A78">
      <w:pPr>
        <w:jc w:val="center"/>
        <w:rPr>
          <w:lang w:val="uk-UA"/>
        </w:rPr>
      </w:pPr>
    </w:p>
    <w:p w14:paraId="203B8AE7" w14:textId="77777777" w:rsidR="009E5ABF" w:rsidRPr="00274DAA" w:rsidRDefault="009E5ABF">
      <w:pPr>
        <w:jc w:val="center"/>
        <w:rPr>
          <w:spacing w:val="0"/>
          <w:lang w:val="uk-UA"/>
        </w:rPr>
      </w:pPr>
      <w:r w:rsidRPr="00274DAA">
        <w:rPr>
          <w:lang w:val="uk-UA"/>
        </w:rPr>
        <w:t>Благословень вам, любі друзі!</w:t>
      </w:r>
    </w:p>
    <w:p w14:paraId="606F9AE7" w14:textId="4FBA9CEA" w:rsidR="00A639AD" w:rsidRPr="00274DAA" w:rsidRDefault="009E5ABF">
      <w:pPr>
        <w:rPr>
          <w:lang w:val="uk-UA"/>
        </w:rPr>
      </w:pPr>
      <w:r w:rsidRPr="00274DAA">
        <w:rPr>
          <w:lang w:val="uk-UA"/>
        </w:rPr>
        <w:t xml:space="preserve">Ми раді запропонувати вам відео-, аудіо- та друковані матеріали, які були створені служінням Нове життя </w:t>
      </w:r>
      <w:r w:rsidR="00F628A0">
        <w:rPr>
          <w:lang w:val="uk-UA"/>
        </w:rPr>
        <w:t>Центрів Надії</w:t>
      </w:r>
      <w:r w:rsidRPr="00274DAA">
        <w:rPr>
          <w:lang w:val="uk-UA"/>
        </w:rPr>
        <w:t>.  Вам надається право після завершення практичного завдання використовувати цю лекцію в роботі з іншими людьми.</w:t>
      </w:r>
    </w:p>
    <w:sectPr w:rsidR="00A639AD" w:rsidRPr="00274DAA" w:rsidSect="00182E7D">
      <w:footerReference w:type="default" r:id="rId9"/>
      <w:pgSz w:w="11907" w:h="16840" w:code="9"/>
      <w:pgMar w:top="851" w:right="851" w:bottom="1134" w:left="851" w:header="720" w:footer="720" w:gutter="0"/>
      <w:pgNumType w:start="1"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1EBF" w14:textId="77777777" w:rsidR="006E6B2F" w:rsidRDefault="006E6B2F">
      <w:r>
        <w:separator/>
      </w:r>
    </w:p>
  </w:endnote>
  <w:endnote w:type="continuationSeparator" w:id="0">
    <w:p w14:paraId="4980E062" w14:textId="77777777" w:rsidR="006E6B2F" w:rsidRDefault="006E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7423" w14:textId="75F692EF" w:rsidR="00EC0BF4" w:rsidRPr="00D55EE1" w:rsidRDefault="00D55EE1">
    <w:pPr>
      <w:pStyle w:val="a4"/>
      <w:rPr>
        <w:lang w:val="uk-UA"/>
      </w:rPr>
    </w:pPr>
    <w:r w:rsidRPr="00D55EE1">
      <w:rPr>
        <w:lang w:val="uk-UA"/>
      </w:rPr>
      <w:t>Розвиток бачення і стратегії</w:t>
    </w:r>
    <w:r w:rsidR="00EC0BF4" w:rsidRPr="00D55EE1">
      <w:rPr>
        <w:lang w:val="uk-UA"/>
      </w:rPr>
      <w:tab/>
      <w:t>© Н</w:t>
    </w:r>
    <w:r w:rsidRPr="00D55EE1">
      <w:rPr>
        <w:lang w:val="uk-UA"/>
      </w:rPr>
      <w:t xml:space="preserve">ове життя </w:t>
    </w:r>
    <w:r>
      <w:rPr>
        <w:lang w:val="uk-UA"/>
      </w:rPr>
      <w:t>ЦН</w:t>
    </w:r>
    <w:r w:rsidRPr="00D55EE1">
      <w:rPr>
        <w:lang w:val="uk-UA"/>
      </w:rPr>
      <w:t xml:space="preserve"> </w:t>
    </w:r>
    <w:r w:rsidR="00EC0BF4" w:rsidRPr="00D55EE1">
      <w:rPr>
        <w:lang w:val="uk-UA"/>
      </w:rPr>
      <w:tab/>
    </w:r>
    <w:r w:rsidR="00EC0BF4" w:rsidRPr="00D55EE1">
      <w:rPr>
        <w:lang w:val="uk-UA"/>
      </w:rPr>
      <w:fldChar w:fldCharType="begin"/>
    </w:r>
    <w:r w:rsidR="00EC0BF4" w:rsidRPr="00D55EE1">
      <w:rPr>
        <w:lang w:val="uk-UA"/>
      </w:rPr>
      <w:instrText>PAGE</w:instrText>
    </w:r>
    <w:r w:rsidR="00EC0BF4" w:rsidRPr="00D55EE1">
      <w:rPr>
        <w:lang w:val="uk-UA"/>
      </w:rPr>
      <w:fldChar w:fldCharType="separate"/>
    </w:r>
    <w:r w:rsidR="00EC0BF4" w:rsidRPr="00D55EE1">
      <w:rPr>
        <w:lang w:val="uk-UA"/>
      </w:rPr>
      <w:t>12</w:t>
    </w:r>
    <w:r w:rsidR="00EC0BF4" w:rsidRPr="00D55EE1">
      <w:rPr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E08B" w14:textId="77777777" w:rsidR="006E6B2F" w:rsidRDefault="006E6B2F">
      <w:r>
        <w:separator/>
      </w:r>
    </w:p>
  </w:footnote>
  <w:footnote w:type="continuationSeparator" w:id="0">
    <w:p w14:paraId="36A957D9" w14:textId="77777777" w:rsidR="006E6B2F" w:rsidRDefault="006E6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multilevel"/>
    <w:tmpl w:val="0000000B"/>
    <w:name w:val="WW8Num21"/>
    <w:lvl w:ilvl="0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cs="Wingdings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cs="Wingdings"/>
      </w:rPr>
    </w:lvl>
  </w:abstractNum>
  <w:abstractNum w:abstractNumId="4" w15:restartNumberingAfterBreak="0">
    <w:nsid w:val="0CE84AD1"/>
    <w:multiLevelType w:val="hybridMultilevel"/>
    <w:tmpl w:val="EE06E5F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3423D8"/>
    <w:multiLevelType w:val="multilevel"/>
    <w:tmpl w:val="94D8946E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40E03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89734B"/>
    <w:multiLevelType w:val="hybridMultilevel"/>
    <w:tmpl w:val="BA0AC374"/>
    <w:lvl w:ilvl="0" w:tplc="27904434">
      <w:numFmt w:val="bullet"/>
      <w:lvlText w:val="-"/>
      <w:lvlJc w:val="left"/>
      <w:pPr>
        <w:ind w:left="717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1512"/>
    <w:multiLevelType w:val="hybridMultilevel"/>
    <w:tmpl w:val="0BE6C1FE"/>
    <w:lvl w:ilvl="0" w:tplc="27904434">
      <w:numFmt w:val="bullet"/>
      <w:lvlText w:val="-"/>
      <w:lvlJc w:val="left"/>
      <w:pPr>
        <w:ind w:left="717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87E7D"/>
    <w:multiLevelType w:val="multilevel"/>
    <w:tmpl w:val="C1B23A1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6EE0D9F"/>
    <w:multiLevelType w:val="multilevel"/>
    <w:tmpl w:val="8BD86C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A8410EA"/>
    <w:multiLevelType w:val="hybridMultilevel"/>
    <w:tmpl w:val="41EEC7A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DDF6656"/>
    <w:multiLevelType w:val="hybridMultilevel"/>
    <w:tmpl w:val="8F9844D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EC2698A"/>
    <w:multiLevelType w:val="hybridMultilevel"/>
    <w:tmpl w:val="BE10F65E"/>
    <w:lvl w:ilvl="0" w:tplc="27904434">
      <w:numFmt w:val="bullet"/>
      <w:lvlText w:val="-"/>
      <w:lvlJc w:val="left"/>
      <w:pPr>
        <w:ind w:left="717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EDB175A"/>
    <w:multiLevelType w:val="hybridMultilevel"/>
    <w:tmpl w:val="A76670C0"/>
    <w:lvl w:ilvl="0" w:tplc="479A351A">
      <w:numFmt w:val="bullet"/>
      <w:lvlText w:val="—"/>
      <w:lvlJc w:val="left"/>
      <w:pPr>
        <w:ind w:left="717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6014B08"/>
    <w:multiLevelType w:val="hybridMultilevel"/>
    <w:tmpl w:val="7692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818BA"/>
    <w:multiLevelType w:val="multilevel"/>
    <w:tmpl w:val="AD0C43F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8C1C11"/>
    <w:multiLevelType w:val="multilevel"/>
    <w:tmpl w:val="FD82292C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7BE55E9"/>
    <w:multiLevelType w:val="hybridMultilevel"/>
    <w:tmpl w:val="0366A3C4"/>
    <w:lvl w:ilvl="0" w:tplc="DDB88F36">
      <w:start w:val="1"/>
      <w:numFmt w:val="bullet"/>
      <w:pStyle w:val="NumberedList1-3RL"/>
      <w:lvlText w:val="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12A0D"/>
    <w:multiLevelType w:val="hybridMultilevel"/>
    <w:tmpl w:val="B8F63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51DBC"/>
    <w:multiLevelType w:val="hybridMultilevel"/>
    <w:tmpl w:val="BB92810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48A4B4F"/>
    <w:multiLevelType w:val="hybridMultilevel"/>
    <w:tmpl w:val="D466D792"/>
    <w:lvl w:ilvl="0" w:tplc="F3242B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85835"/>
    <w:multiLevelType w:val="multilevel"/>
    <w:tmpl w:val="2334DE64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  <w:b/>
        <w:sz w:val="22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  <w:b/>
        <w:sz w:val="22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  <w:b/>
        <w:sz w:val="22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  <w:b/>
        <w:sz w:val="22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  <w:b/>
        <w:sz w:val="22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  <w:b/>
        <w:sz w:val="22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  <w:b/>
        <w:sz w:val="22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  <w:b/>
        <w:sz w:val="22"/>
      </w:rPr>
    </w:lvl>
  </w:abstractNum>
  <w:abstractNum w:abstractNumId="23" w15:restartNumberingAfterBreak="0">
    <w:nsid w:val="689263BF"/>
    <w:multiLevelType w:val="hybridMultilevel"/>
    <w:tmpl w:val="D270CFF6"/>
    <w:lvl w:ilvl="0" w:tplc="27904434">
      <w:numFmt w:val="bullet"/>
      <w:lvlText w:val="-"/>
      <w:lvlJc w:val="left"/>
      <w:pPr>
        <w:ind w:left="717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95506"/>
    <w:multiLevelType w:val="multilevel"/>
    <w:tmpl w:val="1DC2F064"/>
    <w:lvl w:ilvl="0">
      <w:start w:val="1"/>
      <w:numFmt w:val="decimal"/>
      <w:lvlText w:val="%1."/>
      <w:lvlJc w:val="left"/>
      <w:pPr>
        <w:ind w:left="707" w:hanging="283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  <w:rPr>
        <w:b/>
        <w:sz w:val="22"/>
      </w:rPr>
    </w:lvl>
    <w:lvl w:ilvl="2">
      <w:start w:val="1"/>
      <w:numFmt w:val="decimal"/>
      <w:lvlText w:val="%3."/>
      <w:lvlJc w:val="left"/>
      <w:pPr>
        <w:ind w:left="2121" w:hanging="283"/>
      </w:pPr>
      <w:rPr>
        <w:b/>
        <w:sz w:val="22"/>
      </w:rPr>
    </w:lvl>
    <w:lvl w:ilvl="3">
      <w:start w:val="1"/>
      <w:numFmt w:val="decimal"/>
      <w:lvlText w:val="%4."/>
      <w:lvlJc w:val="left"/>
      <w:pPr>
        <w:ind w:left="2828" w:hanging="283"/>
      </w:pPr>
      <w:rPr>
        <w:b/>
        <w:sz w:val="22"/>
      </w:rPr>
    </w:lvl>
    <w:lvl w:ilvl="4">
      <w:start w:val="1"/>
      <w:numFmt w:val="decimal"/>
      <w:lvlText w:val="%5."/>
      <w:lvlJc w:val="left"/>
      <w:pPr>
        <w:ind w:left="3535" w:hanging="283"/>
      </w:pPr>
      <w:rPr>
        <w:b/>
        <w:sz w:val="22"/>
      </w:rPr>
    </w:lvl>
    <w:lvl w:ilvl="5">
      <w:start w:val="1"/>
      <w:numFmt w:val="decimal"/>
      <w:lvlText w:val="%6."/>
      <w:lvlJc w:val="left"/>
      <w:pPr>
        <w:ind w:left="4242" w:hanging="283"/>
      </w:pPr>
      <w:rPr>
        <w:b/>
        <w:sz w:val="22"/>
      </w:rPr>
    </w:lvl>
    <w:lvl w:ilvl="6">
      <w:start w:val="1"/>
      <w:numFmt w:val="decimal"/>
      <w:lvlText w:val="%7."/>
      <w:lvlJc w:val="left"/>
      <w:pPr>
        <w:ind w:left="4949" w:hanging="283"/>
      </w:pPr>
      <w:rPr>
        <w:b/>
        <w:sz w:val="22"/>
      </w:rPr>
    </w:lvl>
    <w:lvl w:ilvl="7">
      <w:start w:val="1"/>
      <w:numFmt w:val="decimal"/>
      <w:lvlText w:val="%8."/>
      <w:lvlJc w:val="left"/>
      <w:pPr>
        <w:ind w:left="5656" w:hanging="283"/>
      </w:pPr>
      <w:rPr>
        <w:b/>
        <w:sz w:val="22"/>
      </w:rPr>
    </w:lvl>
    <w:lvl w:ilvl="8">
      <w:start w:val="1"/>
      <w:numFmt w:val="decimal"/>
      <w:lvlText w:val="%9."/>
      <w:lvlJc w:val="left"/>
      <w:pPr>
        <w:ind w:left="6363" w:hanging="283"/>
      </w:pPr>
      <w:rPr>
        <w:b/>
        <w:sz w:val="22"/>
      </w:rPr>
    </w:lvl>
  </w:abstractNum>
  <w:abstractNum w:abstractNumId="25" w15:restartNumberingAfterBreak="0">
    <w:nsid w:val="722D7DBF"/>
    <w:multiLevelType w:val="multilevel"/>
    <w:tmpl w:val="DE3641B6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  <w:rPr>
        <w:b/>
        <w:sz w:val="22"/>
      </w:rPr>
    </w:lvl>
    <w:lvl w:ilvl="2">
      <w:start w:val="1"/>
      <w:numFmt w:val="decimal"/>
      <w:lvlText w:val="%3."/>
      <w:lvlJc w:val="left"/>
      <w:pPr>
        <w:ind w:left="2121" w:hanging="283"/>
      </w:pPr>
      <w:rPr>
        <w:b/>
        <w:sz w:val="22"/>
      </w:rPr>
    </w:lvl>
    <w:lvl w:ilvl="3">
      <w:start w:val="1"/>
      <w:numFmt w:val="decimal"/>
      <w:lvlText w:val="%4."/>
      <w:lvlJc w:val="left"/>
      <w:pPr>
        <w:ind w:left="2828" w:hanging="283"/>
      </w:pPr>
      <w:rPr>
        <w:b/>
        <w:sz w:val="22"/>
      </w:rPr>
    </w:lvl>
    <w:lvl w:ilvl="4">
      <w:start w:val="1"/>
      <w:numFmt w:val="decimal"/>
      <w:lvlText w:val="%5."/>
      <w:lvlJc w:val="left"/>
      <w:pPr>
        <w:ind w:left="3535" w:hanging="283"/>
      </w:pPr>
      <w:rPr>
        <w:b/>
        <w:sz w:val="22"/>
      </w:rPr>
    </w:lvl>
    <w:lvl w:ilvl="5">
      <w:start w:val="1"/>
      <w:numFmt w:val="decimal"/>
      <w:lvlText w:val="%6."/>
      <w:lvlJc w:val="left"/>
      <w:pPr>
        <w:ind w:left="4242" w:hanging="283"/>
      </w:pPr>
      <w:rPr>
        <w:b/>
        <w:sz w:val="22"/>
      </w:rPr>
    </w:lvl>
    <w:lvl w:ilvl="6">
      <w:start w:val="1"/>
      <w:numFmt w:val="decimal"/>
      <w:lvlText w:val="%7."/>
      <w:lvlJc w:val="left"/>
      <w:pPr>
        <w:ind w:left="4949" w:hanging="283"/>
      </w:pPr>
      <w:rPr>
        <w:b/>
        <w:sz w:val="22"/>
      </w:rPr>
    </w:lvl>
    <w:lvl w:ilvl="7">
      <w:start w:val="1"/>
      <w:numFmt w:val="decimal"/>
      <w:lvlText w:val="%8."/>
      <w:lvlJc w:val="left"/>
      <w:pPr>
        <w:ind w:left="5656" w:hanging="283"/>
      </w:pPr>
      <w:rPr>
        <w:b/>
        <w:sz w:val="22"/>
      </w:rPr>
    </w:lvl>
    <w:lvl w:ilvl="8">
      <w:start w:val="1"/>
      <w:numFmt w:val="decimal"/>
      <w:lvlText w:val="%9."/>
      <w:lvlJc w:val="left"/>
      <w:pPr>
        <w:ind w:left="6363" w:hanging="283"/>
      </w:pPr>
      <w:rPr>
        <w:b/>
        <w:sz w:val="22"/>
      </w:rPr>
    </w:lvl>
  </w:abstractNum>
  <w:abstractNum w:abstractNumId="26" w15:restartNumberingAfterBreak="0">
    <w:nsid w:val="75FE720D"/>
    <w:multiLevelType w:val="multilevel"/>
    <w:tmpl w:val="6C520BAA"/>
    <w:lvl w:ilvl="0">
      <w:start w:val="3"/>
      <w:numFmt w:val="decimal"/>
      <w:lvlText w:val="%1."/>
      <w:lvlJc w:val="left"/>
      <w:pPr>
        <w:ind w:left="707" w:hanging="283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  <w:rPr>
        <w:b/>
        <w:sz w:val="22"/>
      </w:rPr>
    </w:lvl>
    <w:lvl w:ilvl="2">
      <w:start w:val="1"/>
      <w:numFmt w:val="decimal"/>
      <w:lvlText w:val="%3."/>
      <w:lvlJc w:val="left"/>
      <w:pPr>
        <w:ind w:left="2121" w:hanging="283"/>
      </w:pPr>
      <w:rPr>
        <w:b/>
        <w:sz w:val="22"/>
      </w:rPr>
    </w:lvl>
    <w:lvl w:ilvl="3">
      <w:start w:val="1"/>
      <w:numFmt w:val="decimal"/>
      <w:lvlText w:val="%4."/>
      <w:lvlJc w:val="left"/>
      <w:pPr>
        <w:ind w:left="2828" w:hanging="283"/>
      </w:pPr>
      <w:rPr>
        <w:b/>
        <w:sz w:val="22"/>
      </w:rPr>
    </w:lvl>
    <w:lvl w:ilvl="4">
      <w:start w:val="1"/>
      <w:numFmt w:val="decimal"/>
      <w:lvlText w:val="%5."/>
      <w:lvlJc w:val="left"/>
      <w:pPr>
        <w:ind w:left="3535" w:hanging="283"/>
      </w:pPr>
      <w:rPr>
        <w:b/>
        <w:sz w:val="22"/>
      </w:rPr>
    </w:lvl>
    <w:lvl w:ilvl="5">
      <w:start w:val="1"/>
      <w:numFmt w:val="decimal"/>
      <w:lvlText w:val="%6."/>
      <w:lvlJc w:val="left"/>
      <w:pPr>
        <w:ind w:left="4242" w:hanging="283"/>
      </w:pPr>
      <w:rPr>
        <w:b/>
        <w:sz w:val="22"/>
      </w:rPr>
    </w:lvl>
    <w:lvl w:ilvl="6">
      <w:start w:val="1"/>
      <w:numFmt w:val="decimal"/>
      <w:lvlText w:val="%7."/>
      <w:lvlJc w:val="left"/>
      <w:pPr>
        <w:ind w:left="4949" w:hanging="283"/>
      </w:pPr>
      <w:rPr>
        <w:b/>
        <w:sz w:val="22"/>
      </w:rPr>
    </w:lvl>
    <w:lvl w:ilvl="7">
      <w:start w:val="1"/>
      <w:numFmt w:val="decimal"/>
      <w:lvlText w:val="%8."/>
      <w:lvlJc w:val="left"/>
      <w:pPr>
        <w:ind w:left="5656" w:hanging="283"/>
      </w:pPr>
      <w:rPr>
        <w:b/>
        <w:sz w:val="22"/>
      </w:rPr>
    </w:lvl>
    <w:lvl w:ilvl="8">
      <w:start w:val="1"/>
      <w:numFmt w:val="decimal"/>
      <w:lvlText w:val="%9."/>
      <w:lvlJc w:val="left"/>
      <w:pPr>
        <w:ind w:left="6363" w:hanging="283"/>
      </w:pPr>
      <w:rPr>
        <w:b/>
        <w:sz w:val="22"/>
      </w:rPr>
    </w:lvl>
  </w:abstractNum>
  <w:num w:numId="1" w16cid:durableId="1217278809">
    <w:abstractNumId w:val="5"/>
  </w:num>
  <w:num w:numId="2" w16cid:durableId="627394091">
    <w:abstractNumId w:val="17"/>
  </w:num>
  <w:num w:numId="3" w16cid:durableId="1749692253">
    <w:abstractNumId w:val="24"/>
  </w:num>
  <w:num w:numId="4" w16cid:durableId="1640575857">
    <w:abstractNumId w:val="26"/>
  </w:num>
  <w:num w:numId="5" w16cid:durableId="1879854424">
    <w:abstractNumId w:val="25"/>
  </w:num>
  <w:num w:numId="6" w16cid:durableId="711153113">
    <w:abstractNumId w:val="10"/>
  </w:num>
  <w:num w:numId="7" w16cid:durableId="1858998746">
    <w:abstractNumId w:val="9"/>
  </w:num>
  <w:num w:numId="8" w16cid:durableId="1267493961">
    <w:abstractNumId w:val="15"/>
  </w:num>
  <w:num w:numId="9" w16cid:durableId="2130783680">
    <w:abstractNumId w:val="14"/>
  </w:num>
  <w:num w:numId="10" w16cid:durableId="246306378">
    <w:abstractNumId w:val="20"/>
  </w:num>
  <w:num w:numId="11" w16cid:durableId="1830632917">
    <w:abstractNumId w:val="22"/>
  </w:num>
  <w:num w:numId="12" w16cid:durableId="1643853267">
    <w:abstractNumId w:val="11"/>
  </w:num>
  <w:num w:numId="13" w16cid:durableId="929971193">
    <w:abstractNumId w:val="12"/>
  </w:num>
  <w:num w:numId="14" w16cid:durableId="1755590694">
    <w:abstractNumId w:val="13"/>
  </w:num>
  <w:num w:numId="15" w16cid:durableId="2110352140">
    <w:abstractNumId w:val="8"/>
  </w:num>
  <w:num w:numId="16" w16cid:durableId="465896408">
    <w:abstractNumId w:val="23"/>
  </w:num>
  <w:num w:numId="17" w16cid:durableId="1896113701">
    <w:abstractNumId w:val="7"/>
  </w:num>
  <w:num w:numId="18" w16cid:durableId="644970204">
    <w:abstractNumId w:val="0"/>
  </w:num>
  <w:num w:numId="19" w16cid:durableId="1030641229">
    <w:abstractNumId w:val="21"/>
  </w:num>
  <w:num w:numId="20" w16cid:durableId="1028528801">
    <w:abstractNumId w:val="2"/>
  </w:num>
  <w:num w:numId="21" w16cid:durableId="965621997">
    <w:abstractNumId w:val="4"/>
  </w:num>
  <w:num w:numId="22" w16cid:durableId="799035106">
    <w:abstractNumId w:val="6"/>
  </w:num>
  <w:num w:numId="23" w16cid:durableId="1534614537">
    <w:abstractNumId w:val="19"/>
  </w:num>
  <w:num w:numId="24" w16cid:durableId="507866243">
    <w:abstractNumId w:val="18"/>
  </w:num>
  <w:num w:numId="25" w16cid:durableId="1030568607">
    <w:abstractNumId w:val="18"/>
  </w:num>
  <w:num w:numId="26" w16cid:durableId="1993751404">
    <w:abstractNumId w:val="18"/>
  </w:num>
  <w:num w:numId="27" w16cid:durableId="406078542">
    <w:abstractNumId w:val="18"/>
  </w:num>
  <w:num w:numId="28" w16cid:durableId="1241794635">
    <w:abstractNumId w:val="16"/>
  </w:num>
  <w:num w:numId="29" w16cid:durableId="1597783952">
    <w:abstractNumId w:val="18"/>
  </w:num>
  <w:num w:numId="30" w16cid:durableId="34552639">
    <w:abstractNumId w:val="1"/>
  </w:num>
  <w:num w:numId="31" w16cid:durableId="1130978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7D"/>
    <w:rsid w:val="000235FC"/>
    <w:rsid w:val="00027B43"/>
    <w:rsid w:val="00034920"/>
    <w:rsid w:val="00042C30"/>
    <w:rsid w:val="00043AE7"/>
    <w:rsid w:val="00044E0E"/>
    <w:rsid w:val="00065237"/>
    <w:rsid w:val="00067C46"/>
    <w:rsid w:val="0007023C"/>
    <w:rsid w:val="000816F3"/>
    <w:rsid w:val="00082D14"/>
    <w:rsid w:val="0009334E"/>
    <w:rsid w:val="00094260"/>
    <w:rsid w:val="000A0E76"/>
    <w:rsid w:val="000B3A2A"/>
    <w:rsid w:val="000B56BA"/>
    <w:rsid w:val="000C18FF"/>
    <w:rsid w:val="000E03F1"/>
    <w:rsid w:val="000E6987"/>
    <w:rsid w:val="000E77AE"/>
    <w:rsid w:val="001565D0"/>
    <w:rsid w:val="00182E59"/>
    <w:rsid w:val="00182E7D"/>
    <w:rsid w:val="0018739C"/>
    <w:rsid w:val="00191D9D"/>
    <w:rsid w:val="001B0C4C"/>
    <w:rsid w:val="001B7BEC"/>
    <w:rsid w:val="001D0CB0"/>
    <w:rsid w:val="001E154E"/>
    <w:rsid w:val="001F281D"/>
    <w:rsid w:val="002047C6"/>
    <w:rsid w:val="00235B81"/>
    <w:rsid w:val="0024229E"/>
    <w:rsid w:val="00246F24"/>
    <w:rsid w:val="002535F3"/>
    <w:rsid w:val="00274DAA"/>
    <w:rsid w:val="00292B02"/>
    <w:rsid w:val="002A4893"/>
    <w:rsid w:val="002B0745"/>
    <w:rsid w:val="002B3CC2"/>
    <w:rsid w:val="002B7C99"/>
    <w:rsid w:val="002E09E0"/>
    <w:rsid w:val="00301B02"/>
    <w:rsid w:val="003122BE"/>
    <w:rsid w:val="00332750"/>
    <w:rsid w:val="0034194B"/>
    <w:rsid w:val="00342030"/>
    <w:rsid w:val="00345D9D"/>
    <w:rsid w:val="003548DD"/>
    <w:rsid w:val="00366791"/>
    <w:rsid w:val="0037496B"/>
    <w:rsid w:val="00377878"/>
    <w:rsid w:val="00381265"/>
    <w:rsid w:val="00393B29"/>
    <w:rsid w:val="003B6493"/>
    <w:rsid w:val="00402560"/>
    <w:rsid w:val="0044329A"/>
    <w:rsid w:val="0045173D"/>
    <w:rsid w:val="00461CEF"/>
    <w:rsid w:val="0046263F"/>
    <w:rsid w:val="00466578"/>
    <w:rsid w:val="004A0FA9"/>
    <w:rsid w:val="004C4482"/>
    <w:rsid w:val="004C6F42"/>
    <w:rsid w:val="004E63E1"/>
    <w:rsid w:val="004F1F87"/>
    <w:rsid w:val="00501E3E"/>
    <w:rsid w:val="00521A07"/>
    <w:rsid w:val="00525137"/>
    <w:rsid w:val="005351AA"/>
    <w:rsid w:val="00544735"/>
    <w:rsid w:val="00545311"/>
    <w:rsid w:val="005633BA"/>
    <w:rsid w:val="0056576F"/>
    <w:rsid w:val="00565CCB"/>
    <w:rsid w:val="005675C1"/>
    <w:rsid w:val="0058780C"/>
    <w:rsid w:val="005A3F52"/>
    <w:rsid w:val="005B4056"/>
    <w:rsid w:val="005B4CF3"/>
    <w:rsid w:val="005C5687"/>
    <w:rsid w:val="005D46F4"/>
    <w:rsid w:val="005E0D07"/>
    <w:rsid w:val="005E5D63"/>
    <w:rsid w:val="005F2A78"/>
    <w:rsid w:val="005F3963"/>
    <w:rsid w:val="005F4E1B"/>
    <w:rsid w:val="005F632D"/>
    <w:rsid w:val="00604528"/>
    <w:rsid w:val="00605156"/>
    <w:rsid w:val="00610D5D"/>
    <w:rsid w:val="00623FC6"/>
    <w:rsid w:val="0063059B"/>
    <w:rsid w:val="00633271"/>
    <w:rsid w:val="00636FB5"/>
    <w:rsid w:val="00647E77"/>
    <w:rsid w:val="006602B6"/>
    <w:rsid w:val="0067204E"/>
    <w:rsid w:val="0067362E"/>
    <w:rsid w:val="006802B2"/>
    <w:rsid w:val="00685F0A"/>
    <w:rsid w:val="006909DE"/>
    <w:rsid w:val="006A3889"/>
    <w:rsid w:val="006A3AD0"/>
    <w:rsid w:val="006B1D99"/>
    <w:rsid w:val="006B3865"/>
    <w:rsid w:val="006B4E94"/>
    <w:rsid w:val="006C2124"/>
    <w:rsid w:val="006C727F"/>
    <w:rsid w:val="006E5399"/>
    <w:rsid w:val="006E6B2F"/>
    <w:rsid w:val="006F5033"/>
    <w:rsid w:val="006F6DC7"/>
    <w:rsid w:val="00700A63"/>
    <w:rsid w:val="00712EBB"/>
    <w:rsid w:val="0071629A"/>
    <w:rsid w:val="00721194"/>
    <w:rsid w:val="00732EED"/>
    <w:rsid w:val="007471D8"/>
    <w:rsid w:val="00755B1B"/>
    <w:rsid w:val="00760A09"/>
    <w:rsid w:val="00765776"/>
    <w:rsid w:val="00766120"/>
    <w:rsid w:val="007814D6"/>
    <w:rsid w:val="00785755"/>
    <w:rsid w:val="00785F3D"/>
    <w:rsid w:val="00787A5C"/>
    <w:rsid w:val="007955EA"/>
    <w:rsid w:val="007A2608"/>
    <w:rsid w:val="007B7BF5"/>
    <w:rsid w:val="007C22AD"/>
    <w:rsid w:val="007D7B34"/>
    <w:rsid w:val="007E4DD4"/>
    <w:rsid w:val="008022B5"/>
    <w:rsid w:val="00842054"/>
    <w:rsid w:val="00843025"/>
    <w:rsid w:val="00851E8A"/>
    <w:rsid w:val="0086413B"/>
    <w:rsid w:val="00866492"/>
    <w:rsid w:val="00867746"/>
    <w:rsid w:val="0087537C"/>
    <w:rsid w:val="00877984"/>
    <w:rsid w:val="00897ED7"/>
    <w:rsid w:val="008A1D5E"/>
    <w:rsid w:val="008D35E0"/>
    <w:rsid w:val="008F12EE"/>
    <w:rsid w:val="009012EE"/>
    <w:rsid w:val="0090216F"/>
    <w:rsid w:val="009111FD"/>
    <w:rsid w:val="00914862"/>
    <w:rsid w:val="00922663"/>
    <w:rsid w:val="00923DA0"/>
    <w:rsid w:val="00924DEE"/>
    <w:rsid w:val="009308E6"/>
    <w:rsid w:val="00952AC8"/>
    <w:rsid w:val="00953710"/>
    <w:rsid w:val="0096449C"/>
    <w:rsid w:val="00970E20"/>
    <w:rsid w:val="00981730"/>
    <w:rsid w:val="0098759B"/>
    <w:rsid w:val="00990590"/>
    <w:rsid w:val="00990900"/>
    <w:rsid w:val="009A4B6C"/>
    <w:rsid w:val="009B7D9A"/>
    <w:rsid w:val="009C38EB"/>
    <w:rsid w:val="009C7CCC"/>
    <w:rsid w:val="009E17A6"/>
    <w:rsid w:val="009E271B"/>
    <w:rsid w:val="009E4643"/>
    <w:rsid w:val="009E5ABF"/>
    <w:rsid w:val="009F2450"/>
    <w:rsid w:val="00A15B9B"/>
    <w:rsid w:val="00A35C1F"/>
    <w:rsid w:val="00A639AD"/>
    <w:rsid w:val="00A66B9D"/>
    <w:rsid w:val="00A74240"/>
    <w:rsid w:val="00A74C8D"/>
    <w:rsid w:val="00A76834"/>
    <w:rsid w:val="00AA3A4F"/>
    <w:rsid w:val="00AB2BEC"/>
    <w:rsid w:val="00AC144A"/>
    <w:rsid w:val="00AE064B"/>
    <w:rsid w:val="00AE1EAF"/>
    <w:rsid w:val="00AE2648"/>
    <w:rsid w:val="00B00535"/>
    <w:rsid w:val="00B00B51"/>
    <w:rsid w:val="00B301DA"/>
    <w:rsid w:val="00B3170B"/>
    <w:rsid w:val="00B34DE7"/>
    <w:rsid w:val="00B512A1"/>
    <w:rsid w:val="00B52CA2"/>
    <w:rsid w:val="00B67686"/>
    <w:rsid w:val="00B7059B"/>
    <w:rsid w:val="00B87FB2"/>
    <w:rsid w:val="00B95852"/>
    <w:rsid w:val="00BA4C70"/>
    <w:rsid w:val="00BA505C"/>
    <w:rsid w:val="00BB52A6"/>
    <w:rsid w:val="00BC07DE"/>
    <w:rsid w:val="00BD6FE1"/>
    <w:rsid w:val="00BE4122"/>
    <w:rsid w:val="00C04C7E"/>
    <w:rsid w:val="00C07558"/>
    <w:rsid w:val="00C158A7"/>
    <w:rsid w:val="00C2268A"/>
    <w:rsid w:val="00C2541E"/>
    <w:rsid w:val="00C259E3"/>
    <w:rsid w:val="00C32FA5"/>
    <w:rsid w:val="00C540A8"/>
    <w:rsid w:val="00C642D4"/>
    <w:rsid w:val="00C70ABB"/>
    <w:rsid w:val="00C74994"/>
    <w:rsid w:val="00CC7B78"/>
    <w:rsid w:val="00CE22FE"/>
    <w:rsid w:val="00D06597"/>
    <w:rsid w:val="00D073DF"/>
    <w:rsid w:val="00D13099"/>
    <w:rsid w:val="00D13D9A"/>
    <w:rsid w:val="00D154EB"/>
    <w:rsid w:val="00D270B9"/>
    <w:rsid w:val="00D3107E"/>
    <w:rsid w:val="00D418AB"/>
    <w:rsid w:val="00D45B62"/>
    <w:rsid w:val="00D460AF"/>
    <w:rsid w:val="00D502CE"/>
    <w:rsid w:val="00D55EE1"/>
    <w:rsid w:val="00D56B9D"/>
    <w:rsid w:val="00D7582E"/>
    <w:rsid w:val="00D809B9"/>
    <w:rsid w:val="00D86D34"/>
    <w:rsid w:val="00D94CEF"/>
    <w:rsid w:val="00DA2459"/>
    <w:rsid w:val="00DB51AA"/>
    <w:rsid w:val="00DC0C2F"/>
    <w:rsid w:val="00DD357D"/>
    <w:rsid w:val="00DE1612"/>
    <w:rsid w:val="00DE3E9B"/>
    <w:rsid w:val="00DE58D7"/>
    <w:rsid w:val="00DE7CF3"/>
    <w:rsid w:val="00DF6DF1"/>
    <w:rsid w:val="00E01CC3"/>
    <w:rsid w:val="00E03998"/>
    <w:rsid w:val="00E05B48"/>
    <w:rsid w:val="00E41FF2"/>
    <w:rsid w:val="00E42943"/>
    <w:rsid w:val="00E62B5B"/>
    <w:rsid w:val="00E80C77"/>
    <w:rsid w:val="00E90337"/>
    <w:rsid w:val="00E907C6"/>
    <w:rsid w:val="00E9368A"/>
    <w:rsid w:val="00E93D7A"/>
    <w:rsid w:val="00EA370D"/>
    <w:rsid w:val="00EA3849"/>
    <w:rsid w:val="00EC0BF4"/>
    <w:rsid w:val="00EC3FE3"/>
    <w:rsid w:val="00EE2FD9"/>
    <w:rsid w:val="00EE5E2C"/>
    <w:rsid w:val="00EE5EF3"/>
    <w:rsid w:val="00EF1B12"/>
    <w:rsid w:val="00F04159"/>
    <w:rsid w:val="00F14ABA"/>
    <w:rsid w:val="00F20832"/>
    <w:rsid w:val="00F2105A"/>
    <w:rsid w:val="00F628A0"/>
    <w:rsid w:val="00F632ED"/>
    <w:rsid w:val="00F672AE"/>
    <w:rsid w:val="00F677A3"/>
    <w:rsid w:val="00F776B9"/>
    <w:rsid w:val="00F87A11"/>
    <w:rsid w:val="00F968E0"/>
    <w:rsid w:val="00FA29F3"/>
    <w:rsid w:val="00FA61DC"/>
    <w:rsid w:val="00FB51E3"/>
    <w:rsid w:val="00FB5B5C"/>
    <w:rsid w:val="00FB6681"/>
    <w:rsid w:val="00FC40B5"/>
    <w:rsid w:val="00FC7D61"/>
    <w:rsid w:val="00FD41B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E9E9B0"/>
  <w14:defaultImageDpi w14:val="0"/>
  <w15:docId w15:val="{FE3CBFB5-0A1C-48FA-9A03-5CD7717B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99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semiHidden="1" w:uiPriority="99" w:unhideWhenUsed="1"/>
    <w:lsdException w:name="Date" w:semiHidden="1" w:unhideWhenUsed="1" w:qFormat="1"/>
    <w:lsdException w:name="Body Text First Indent" w:semiHidden="1" w:uiPriority="99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semiHidden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99"/>
    <w:qFormat/>
    <w:rsid w:val="00D502CE"/>
    <w:pPr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cs="Century Gothic"/>
      <w:color w:val="000000"/>
      <w:spacing w:val="4"/>
      <w:sz w:val="20"/>
      <w:szCs w:val="24"/>
      <w:lang w:val="ru-RU"/>
    </w:rPr>
  </w:style>
  <w:style w:type="paragraph" w:styleId="1">
    <w:name w:val="heading 1"/>
    <w:basedOn w:val="a"/>
    <w:next w:val="a"/>
    <w:link w:val="10"/>
    <w:qFormat/>
    <w:rsid w:val="00F632ED"/>
    <w:pPr>
      <w:keepNext/>
      <w:keepLines/>
      <w:tabs>
        <w:tab w:val="left" w:pos="369"/>
      </w:tabs>
      <w:suppressAutoHyphens/>
      <w:spacing w:before="720" w:after="240"/>
      <w:jc w:val="left"/>
      <w:outlineLvl w:val="0"/>
    </w:pPr>
    <w:rPr>
      <w:b/>
      <w:bCs/>
      <w:caps/>
      <w:spacing w:val="-9"/>
      <w:sz w:val="32"/>
      <w:szCs w:val="36"/>
    </w:rPr>
  </w:style>
  <w:style w:type="paragraph" w:styleId="2">
    <w:name w:val="heading 2"/>
    <w:basedOn w:val="a"/>
    <w:next w:val="a"/>
    <w:link w:val="20"/>
    <w:qFormat/>
    <w:rsid w:val="00F632ED"/>
    <w:pPr>
      <w:keepNext/>
      <w:tabs>
        <w:tab w:val="left" w:pos="357"/>
      </w:tabs>
      <w:autoSpaceDE/>
      <w:autoSpaceDN/>
      <w:adjustRightInd/>
      <w:spacing w:before="480" w:after="240"/>
      <w:ind w:left="369" w:hanging="369"/>
      <w:textAlignment w:val="auto"/>
      <w:outlineLvl w:val="1"/>
    </w:pPr>
    <w:rPr>
      <w:rFonts w:eastAsia="Times New Roman" w:cs="Times New Roman"/>
      <w:b/>
      <w:bCs/>
      <w:color w:val="auto"/>
      <w:spacing w:val="0"/>
      <w:sz w:val="24"/>
      <w:szCs w:val="28"/>
      <w:lang w:val="en-US"/>
    </w:rPr>
  </w:style>
  <w:style w:type="paragraph" w:styleId="3">
    <w:name w:val="heading 3"/>
    <w:basedOn w:val="a"/>
    <w:next w:val="a"/>
    <w:link w:val="30"/>
    <w:qFormat/>
    <w:rsid w:val="00F632ED"/>
    <w:pPr>
      <w:tabs>
        <w:tab w:val="left" w:pos="369"/>
      </w:tabs>
      <w:spacing w:before="360" w:after="240"/>
      <w:ind w:left="369" w:hanging="369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632ED"/>
    <w:pPr>
      <w:tabs>
        <w:tab w:val="left" w:pos="369"/>
      </w:tabs>
      <w:autoSpaceDE/>
      <w:autoSpaceDN/>
      <w:adjustRightInd/>
      <w:spacing w:before="120"/>
      <w:ind w:left="738" w:hanging="369"/>
      <w:textAlignment w:val="auto"/>
      <w:outlineLvl w:val="3"/>
    </w:pPr>
    <w:rPr>
      <w:rFonts w:eastAsia="Times New Roman" w:cs="Times New Roman"/>
      <w:b/>
      <w:bCs/>
      <w:i/>
      <w:iCs/>
      <w:color w:val="auto"/>
      <w:spacing w:val="0"/>
      <w:lang w:val="en-US"/>
    </w:rPr>
  </w:style>
  <w:style w:type="paragraph" w:styleId="5">
    <w:name w:val="heading 5"/>
    <w:basedOn w:val="a"/>
    <w:next w:val="a"/>
    <w:link w:val="50"/>
    <w:semiHidden/>
    <w:qFormat/>
    <w:rsid w:val="002535F3"/>
    <w:pPr>
      <w:keepNext/>
      <w:suppressAutoHyphens/>
      <w:autoSpaceDE/>
      <w:autoSpaceDN/>
      <w:adjustRightInd/>
      <w:ind w:left="1434" w:hanging="357"/>
      <w:contextualSpacing/>
      <w:textAlignment w:val="auto"/>
      <w:outlineLvl w:val="4"/>
    </w:pPr>
    <w:rPr>
      <w:rFonts w:eastAsia="Times New Roman" w:cs="Times New Roman"/>
      <w:iCs/>
      <w:color w:val="00000A"/>
      <w:szCs w:val="20"/>
      <w:lang w:eastAsia="ru-RU"/>
    </w:rPr>
  </w:style>
  <w:style w:type="paragraph" w:styleId="6">
    <w:name w:val="heading 6"/>
    <w:basedOn w:val="a"/>
    <w:next w:val="a"/>
    <w:link w:val="60"/>
    <w:semiHidden/>
    <w:qFormat/>
    <w:rsid w:val="002535F3"/>
    <w:pPr>
      <w:keepNext/>
      <w:suppressAutoHyphens/>
      <w:autoSpaceDE/>
      <w:autoSpaceDN/>
      <w:adjustRightInd/>
      <w:spacing w:before="120"/>
      <w:ind w:left="1077"/>
      <w:contextualSpacing/>
      <w:textAlignment w:val="auto"/>
      <w:outlineLvl w:val="5"/>
    </w:pPr>
    <w:rPr>
      <w:rFonts w:eastAsia="Times New Roman" w:cs="Times New Roman"/>
      <w:bCs/>
      <w:color w:val="00000A"/>
      <w:szCs w:val="20"/>
      <w:lang w:eastAsia="ru-RU"/>
    </w:rPr>
  </w:style>
  <w:style w:type="paragraph" w:styleId="7">
    <w:name w:val="heading 7"/>
    <w:basedOn w:val="a"/>
    <w:next w:val="a"/>
    <w:link w:val="70"/>
    <w:semiHidden/>
    <w:qFormat/>
    <w:rsid w:val="002535F3"/>
    <w:pPr>
      <w:keepNext/>
      <w:suppressAutoHyphens/>
      <w:autoSpaceDE/>
      <w:autoSpaceDN/>
      <w:adjustRightInd/>
      <w:spacing w:before="120"/>
      <w:contextualSpacing/>
      <w:textAlignment w:val="auto"/>
      <w:outlineLvl w:val="6"/>
    </w:pPr>
    <w:rPr>
      <w:rFonts w:eastAsia="Times New Roman" w:cs="Arial"/>
      <w:color w:val="00000A"/>
      <w:szCs w:val="48"/>
    </w:rPr>
  </w:style>
  <w:style w:type="paragraph" w:styleId="8">
    <w:name w:val="heading 8"/>
    <w:basedOn w:val="a"/>
    <w:next w:val="a"/>
    <w:link w:val="80"/>
    <w:semiHidden/>
    <w:qFormat/>
    <w:rsid w:val="002535F3"/>
    <w:pPr>
      <w:keepNext/>
      <w:suppressAutoHyphens/>
      <w:autoSpaceDE/>
      <w:autoSpaceDN/>
      <w:adjustRightInd/>
      <w:spacing w:before="120"/>
      <w:contextualSpacing/>
      <w:textAlignment w:val="auto"/>
      <w:outlineLvl w:val="7"/>
    </w:pPr>
    <w:rPr>
      <w:rFonts w:eastAsia="Times New Roman" w:cs="Times New Roman"/>
      <w:b/>
      <w:bCs/>
      <w:color w:val="00000A"/>
    </w:rPr>
  </w:style>
  <w:style w:type="paragraph" w:styleId="9">
    <w:name w:val="heading 9"/>
    <w:basedOn w:val="a"/>
    <w:next w:val="a"/>
    <w:link w:val="90"/>
    <w:semiHidden/>
    <w:qFormat/>
    <w:rsid w:val="002535F3"/>
    <w:pPr>
      <w:suppressAutoHyphens/>
      <w:autoSpaceDE/>
      <w:autoSpaceDN/>
      <w:adjustRightInd/>
      <w:spacing w:before="240" w:after="60"/>
      <w:contextualSpacing/>
      <w:textAlignment w:val="auto"/>
      <w:outlineLvl w:val="8"/>
    </w:pPr>
    <w:rPr>
      <w:rFonts w:eastAsia="Times New Roman" w:cs="Arial"/>
      <w:color w:val="00000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632ED"/>
    <w:rPr>
      <w:rFonts w:ascii="Arial" w:hAnsi="Arial" w:cs="Century Gothic"/>
      <w:b/>
      <w:bCs/>
      <w:caps/>
      <w:color w:val="000000"/>
      <w:spacing w:val="-9"/>
      <w:sz w:val="32"/>
      <w:szCs w:val="36"/>
      <w:lang w:val="ru-RU"/>
    </w:rPr>
  </w:style>
  <w:style w:type="character" w:customStyle="1" w:styleId="20">
    <w:name w:val="Заголовок 2 Знак"/>
    <w:basedOn w:val="a0"/>
    <w:link w:val="2"/>
    <w:qFormat/>
    <w:rsid w:val="00F632E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30">
    <w:name w:val="Заголовок 3 Знак"/>
    <w:basedOn w:val="a0"/>
    <w:link w:val="3"/>
    <w:qFormat/>
    <w:rsid w:val="00F632ED"/>
    <w:rPr>
      <w:rFonts w:ascii="Arial" w:hAnsi="Arial" w:cs="Century Gothic"/>
      <w:b/>
      <w:bCs/>
      <w:color w:val="000000"/>
      <w:spacing w:val="4"/>
      <w:sz w:val="20"/>
      <w:szCs w:val="24"/>
      <w:lang w:val="ru-RU"/>
    </w:rPr>
  </w:style>
  <w:style w:type="character" w:customStyle="1" w:styleId="40">
    <w:name w:val="Заголовок 4 Знак"/>
    <w:basedOn w:val="a0"/>
    <w:link w:val="4"/>
    <w:qFormat/>
    <w:rsid w:val="00F632ED"/>
    <w:rPr>
      <w:rFonts w:ascii="Arial" w:eastAsia="Times New Roman" w:hAnsi="Arial" w:cs="Times New Roman"/>
      <w:b/>
      <w:bCs/>
      <w:i/>
      <w:iCs/>
      <w:sz w:val="20"/>
      <w:szCs w:val="24"/>
    </w:rPr>
  </w:style>
  <w:style w:type="character" w:customStyle="1" w:styleId="50">
    <w:name w:val="Заголовок 5 Знак"/>
    <w:basedOn w:val="a0"/>
    <w:link w:val="5"/>
    <w:semiHidden/>
    <w:qFormat/>
    <w:rsid w:val="00D502CE"/>
    <w:rPr>
      <w:rFonts w:ascii="Arial" w:eastAsia="Times New Roman" w:hAnsi="Arial" w:cs="Times New Roman"/>
      <w:iCs/>
      <w:color w:val="00000A"/>
      <w:spacing w:val="4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semiHidden/>
    <w:qFormat/>
    <w:rsid w:val="00D502CE"/>
    <w:rPr>
      <w:rFonts w:ascii="Arial" w:eastAsia="Times New Roman" w:hAnsi="Arial" w:cs="Times New Roman"/>
      <w:bCs/>
      <w:color w:val="00000A"/>
      <w:spacing w:val="4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qFormat/>
    <w:rsid w:val="00D502CE"/>
    <w:rPr>
      <w:rFonts w:ascii="Arial" w:eastAsia="Times New Roman" w:hAnsi="Arial" w:cs="Arial"/>
      <w:color w:val="00000A"/>
      <w:spacing w:val="4"/>
      <w:sz w:val="20"/>
      <w:szCs w:val="48"/>
      <w:lang w:val="ru-RU"/>
    </w:rPr>
  </w:style>
  <w:style w:type="character" w:customStyle="1" w:styleId="80">
    <w:name w:val="Заголовок 8 Знак"/>
    <w:basedOn w:val="a0"/>
    <w:link w:val="8"/>
    <w:semiHidden/>
    <w:qFormat/>
    <w:rsid w:val="00D502CE"/>
    <w:rPr>
      <w:rFonts w:ascii="Arial" w:eastAsia="Times New Roman" w:hAnsi="Arial" w:cs="Times New Roman"/>
      <w:b/>
      <w:bCs/>
      <w:color w:val="00000A"/>
      <w:spacing w:val="4"/>
      <w:sz w:val="20"/>
      <w:szCs w:val="24"/>
      <w:lang w:val="ru-RU"/>
    </w:rPr>
  </w:style>
  <w:style w:type="character" w:customStyle="1" w:styleId="90">
    <w:name w:val="Заголовок 9 Знак"/>
    <w:basedOn w:val="a0"/>
    <w:link w:val="9"/>
    <w:semiHidden/>
    <w:qFormat/>
    <w:rsid w:val="00D502CE"/>
    <w:rPr>
      <w:rFonts w:ascii="Arial" w:eastAsia="Times New Roman" w:hAnsi="Arial" w:cs="Arial"/>
      <w:color w:val="00000A"/>
      <w:spacing w:val="4"/>
    </w:rPr>
  </w:style>
  <w:style w:type="paragraph" w:customStyle="1" w:styleId="ChapterTitle">
    <w:name w:val="Chapter Title"/>
    <w:basedOn w:val="a"/>
    <w:rsid w:val="002535F3"/>
    <w:pPr>
      <w:keepNext/>
      <w:suppressAutoHyphens/>
      <w:spacing w:after="1134"/>
      <w:jc w:val="center"/>
    </w:pPr>
    <w:rPr>
      <w:b/>
      <w:bCs/>
      <w:caps/>
      <w:spacing w:val="0"/>
      <w:sz w:val="40"/>
      <w:szCs w:val="60"/>
    </w:rPr>
  </w:style>
  <w:style w:type="paragraph" w:customStyle="1" w:styleId="NumberedList1">
    <w:name w:val="Numbered List 1"/>
    <w:basedOn w:val="a"/>
    <w:next w:val="a"/>
    <w:rsid w:val="002535F3"/>
    <w:pPr>
      <w:ind w:left="369" w:hanging="369"/>
    </w:pPr>
  </w:style>
  <w:style w:type="paragraph" w:customStyle="1" w:styleId="NumberedList1after">
    <w:name w:val="Numbered List 1 after"/>
    <w:basedOn w:val="NumberedList1"/>
    <w:rsid w:val="002535F3"/>
    <w:pPr>
      <w:spacing w:after="240"/>
    </w:pPr>
  </w:style>
  <w:style w:type="paragraph" w:customStyle="1" w:styleId="Indent1">
    <w:name w:val="Indent 1"/>
    <w:basedOn w:val="a"/>
    <w:qFormat/>
    <w:rsid w:val="002535F3"/>
    <w:pPr>
      <w:ind w:left="369"/>
    </w:pPr>
  </w:style>
  <w:style w:type="paragraph" w:customStyle="1" w:styleId="NumberedList3">
    <w:name w:val="Numbered List 3"/>
    <w:basedOn w:val="NumberedList2"/>
    <w:uiPriority w:val="99"/>
    <w:qFormat/>
    <w:rsid w:val="00D502CE"/>
    <w:pPr>
      <w:tabs>
        <w:tab w:val="clear" w:pos="737"/>
        <w:tab w:val="left" w:pos="1049"/>
      </w:tabs>
      <w:ind w:left="1106"/>
    </w:pPr>
    <w:rPr>
      <w:lang w:val="en-US"/>
    </w:rPr>
  </w:style>
  <w:style w:type="paragraph" w:customStyle="1" w:styleId="NumberedList2">
    <w:name w:val="Numbered List 2"/>
    <w:basedOn w:val="a"/>
    <w:next w:val="a"/>
    <w:uiPriority w:val="99"/>
    <w:rsid w:val="002535F3"/>
    <w:pPr>
      <w:tabs>
        <w:tab w:val="left" w:pos="737"/>
      </w:tabs>
      <w:ind w:left="738" w:hanging="369"/>
    </w:pPr>
  </w:style>
  <w:style w:type="paragraph" w:customStyle="1" w:styleId="Numberedlist2after">
    <w:name w:val="Numbered list 2 after"/>
    <w:basedOn w:val="NumberedList2"/>
    <w:uiPriority w:val="99"/>
    <w:rsid w:val="002535F3"/>
    <w:pPr>
      <w:tabs>
        <w:tab w:val="clear" w:pos="737"/>
        <w:tab w:val="left" w:pos="714"/>
      </w:tabs>
      <w:spacing w:after="240"/>
    </w:pPr>
  </w:style>
  <w:style w:type="character" w:customStyle="1" w:styleId="a3">
    <w:name w:val="Нижній колонтитул Знак"/>
    <w:basedOn w:val="a0"/>
    <w:link w:val="a4"/>
    <w:uiPriority w:val="99"/>
    <w:qFormat/>
    <w:rsid w:val="002535F3"/>
    <w:rPr>
      <w:rFonts w:ascii="Arial" w:eastAsia="Times New Roman" w:hAnsi="Arial" w:cs="Times New Roman"/>
      <w:spacing w:val="4"/>
      <w:sz w:val="20"/>
      <w:szCs w:val="24"/>
    </w:rPr>
  </w:style>
  <w:style w:type="paragraph" w:styleId="a4">
    <w:name w:val="footer"/>
    <w:basedOn w:val="a"/>
    <w:link w:val="a3"/>
    <w:qFormat/>
    <w:rsid w:val="002535F3"/>
    <w:pPr>
      <w:tabs>
        <w:tab w:val="center" w:pos="5387"/>
        <w:tab w:val="right" w:pos="10773"/>
      </w:tabs>
      <w:suppressAutoHyphens/>
      <w:autoSpaceDE/>
      <w:autoSpaceDN/>
      <w:adjustRightInd/>
      <w:spacing w:before="120"/>
      <w:contextualSpacing/>
      <w:textAlignment w:val="auto"/>
    </w:pPr>
    <w:rPr>
      <w:rFonts w:eastAsia="Times New Roman" w:cs="Times New Roman"/>
      <w:color w:val="auto"/>
      <w:lang w:val="en-US"/>
    </w:rPr>
  </w:style>
  <w:style w:type="paragraph" w:styleId="a5">
    <w:name w:val="Revision"/>
    <w:hidden/>
    <w:uiPriority w:val="99"/>
    <w:semiHidden/>
    <w:rsid w:val="00605156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ru-RU"/>
    </w:rPr>
  </w:style>
  <w:style w:type="paragraph" w:customStyle="1" w:styleId="Indent3">
    <w:name w:val="Indent 3"/>
    <w:basedOn w:val="a"/>
    <w:uiPriority w:val="99"/>
    <w:qFormat/>
    <w:rsid w:val="00F632ED"/>
    <w:pPr>
      <w:ind w:left="1049"/>
    </w:pPr>
    <w:rPr>
      <w:rFonts w:cs="Arial"/>
    </w:rPr>
  </w:style>
  <w:style w:type="paragraph" w:customStyle="1" w:styleId="Indent2">
    <w:name w:val="Indent 2"/>
    <w:basedOn w:val="Indent1"/>
    <w:uiPriority w:val="99"/>
    <w:qFormat/>
    <w:rsid w:val="002535F3"/>
    <w:pPr>
      <w:ind w:left="737"/>
    </w:pPr>
  </w:style>
  <w:style w:type="paragraph" w:customStyle="1" w:styleId="ChapterTitle--">
    <w:name w:val="Chapter Title --"/>
    <w:basedOn w:val="a"/>
    <w:qFormat/>
    <w:rsid w:val="00182E7D"/>
    <w:pPr>
      <w:keepNext/>
      <w:suppressAutoHyphens/>
      <w:autoSpaceDE/>
      <w:autoSpaceDN/>
      <w:adjustRightInd/>
      <w:spacing w:before="240"/>
      <w:jc w:val="center"/>
      <w:textAlignment w:val="auto"/>
    </w:pPr>
    <w:rPr>
      <w:rFonts w:eastAsia="Times New Roman" w:cs="Times New Roman"/>
      <w:b/>
      <w:bCs/>
      <w:caps/>
      <w:color w:val="auto"/>
      <w:spacing w:val="0"/>
      <w:sz w:val="32"/>
      <w:szCs w:val="36"/>
    </w:rPr>
  </w:style>
  <w:style w:type="paragraph" w:customStyle="1" w:styleId="epigraf">
    <w:name w:val="epigraf"/>
    <w:basedOn w:val="a"/>
    <w:uiPriority w:val="99"/>
    <w:qFormat/>
    <w:rsid w:val="00182E7D"/>
    <w:pPr>
      <w:snapToGrid w:val="0"/>
    </w:pPr>
    <w:rPr>
      <w:rFonts w:cs="Arial"/>
      <w:i/>
      <w:sz w:val="24"/>
    </w:rPr>
  </w:style>
  <w:style w:type="paragraph" w:customStyle="1" w:styleId="lines1">
    <w:name w:val="lines 1"/>
    <w:basedOn w:val="a"/>
    <w:rsid w:val="00182E7D"/>
    <w:pPr>
      <w:tabs>
        <w:tab w:val="right" w:leader="underscore" w:pos="10206"/>
      </w:tabs>
    </w:pPr>
  </w:style>
  <w:style w:type="paragraph" w:customStyle="1" w:styleId="NumberedList1-3RL">
    <w:name w:val="Numbered List 1 -3RL"/>
    <w:basedOn w:val="a"/>
    <w:rsid w:val="005675C1"/>
    <w:pPr>
      <w:numPr>
        <w:numId w:val="29"/>
      </w:numPr>
      <w:spacing w:line="240" w:lineRule="atLeast"/>
    </w:pPr>
    <w:rPr>
      <w:rFonts w:eastAsia="Times New Roman"/>
      <w:szCs w:val="20"/>
      <w:lang w:val="en-US" w:eastAsia="ru-RU"/>
    </w:rPr>
  </w:style>
  <w:style w:type="paragraph" w:customStyle="1" w:styleId="NumberedList2-3RL">
    <w:name w:val="Numbered List 2 -3RL"/>
    <w:basedOn w:val="a"/>
    <w:next w:val="a"/>
    <w:rsid w:val="005675C1"/>
    <w:pPr>
      <w:tabs>
        <w:tab w:val="num" w:pos="369"/>
      </w:tabs>
      <w:ind w:left="738" w:hanging="369"/>
    </w:pPr>
    <w:rPr>
      <w:rFonts w:eastAsia="Times New Roman"/>
      <w:szCs w:val="20"/>
      <w:lang w:val="en-US" w:eastAsia="ru-RU"/>
    </w:rPr>
  </w:style>
  <w:style w:type="table" w:styleId="a6">
    <w:name w:val="Table Grid"/>
    <w:basedOn w:val="a1"/>
    <w:rsid w:val="0056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9012EE"/>
    <w:pPr>
      <w:tabs>
        <w:tab w:val="center" w:pos="4844"/>
        <w:tab w:val="right" w:pos="9689"/>
      </w:tabs>
      <w:spacing w:after="0"/>
    </w:pPr>
  </w:style>
  <w:style w:type="character" w:customStyle="1" w:styleId="a8">
    <w:name w:val="Верхній колонтитул Знак"/>
    <w:basedOn w:val="a0"/>
    <w:link w:val="a7"/>
    <w:rsid w:val="009012EE"/>
    <w:rPr>
      <w:rFonts w:ascii="Arial" w:hAnsi="Arial" w:cs="Century Gothic"/>
      <w:color w:val="000000"/>
      <w:spacing w:val="4"/>
      <w:sz w:val="20"/>
      <w:szCs w:val="24"/>
      <w:lang w:val="ru-RU"/>
    </w:rPr>
  </w:style>
  <w:style w:type="paragraph" w:customStyle="1" w:styleId="textbold">
    <w:name w:val="text bold"/>
    <w:basedOn w:val="a"/>
    <w:rsid w:val="00C32FA5"/>
    <w:pPr>
      <w:suppressAutoHyphens/>
      <w:autoSpaceDN/>
      <w:adjustRightInd/>
      <w:spacing w:before="113" w:after="113" w:line="240" w:lineRule="atLeast"/>
    </w:pPr>
    <w:rPr>
      <w:rFonts w:eastAsia="Times New Roman"/>
      <w:b/>
      <w:bCs/>
      <w:szCs w:val="20"/>
      <w:lang w:val="en-US" w:eastAsia="zh-CN"/>
    </w:rPr>
  </w:style>
  <w:style w:type="paragraph" w:customStyle="1" w:styleId="21">
    <w:name w:val="Основной текст с отступом 21"/>
    <w:basedOn w:val="a"/>
    <w:rsid w:val="00C32FA5"/>
    <w:pPr>
      <w:widowControl w:val="0"/>
      <w:suppressAutoHyphens/>
      <w:autoSpaceDN/>
      <w:adjustRightInd/>
      <w:spacing w:before="60" w:after="240"/>
      <w:ind w:left="1484"/>
      <w:textAlignment w:val="auto"/>
    </w:pPr>
    <w:rPr>
      <w:rFonts w:ascii="Times New Roman" w:eastAsia="Times New Roman" w:hAnsi="Times New Roman" w:cs="Times New Roman"/>
      <w:color w:val="auto"/>
      <w:szCs w:val="20"/>
      <w:lang w:val="en-US" w:eastAsia="zh-CN"/>
    </w:rPr>
  </w:style>
  <w:style w:type="paragraph" w:customStyle="1" w:styleId="31">
    <w:name w:val="Основной текст с отступом 31"/>
    <w:basedOn w:val="a"/>
    <w:rsid w:val="00C32FA5"/>
    <w:pPr>
      <w:widowControl w:val="0"/>
      <w:suppressAutoHyphens/>
      <w:autoSpaceDN/>
      <w:adjustRightInd/>
      <w:spacing w:before="40" w:after="240" w:line="300" w:lineRule="auto"/>
      <w:ind w:left="1498"/>
      <w:textAlignment w:val="auto"/>
    </w:pPr>
    <w:rPr>
      <w:rFonts w:ascii="Times New Roman" w:eastAsia="Times New Roman" w:hAnsi="Times New Roman" w:cs="Times New Roman"/>
      <w:color w:val="auto"/>
      <w:szCs w:val="20"/>
      <w:lang w:val="en-US" w:eastAsia="zh-CN"/>
    </w:rPr>
  </w:style>
  <w:style w:type="paragraph" w:customStyle="1" w:styleId="Normal1">
    <w:name w:val="Normal 1"/>
    <w:basedOn w:val="a"/>
    <w:rsid w:val="006C2124"/>
    <w:pPr>
      <w:autoSpaceDE/>
      <w:autoSpaceDN/>
      <w:adjustRightInd/>
      <w:spacing w:after="240"/>
      <w:ind w:left="357"/>
      <w:textAlignment w:val="auto"/>
    </w:pPr>
    <w:rPr>
      <w:rFonts w:eastAsia="Times New Roman" w:cs="Times New Roman"/>
      <w:color w:val="auto"/>
      <w:lang w:val="en-US"/>
    </w:rPr>
  </w:style>
  <w:style w:type="paragraph" w:customStyle="1" w:styleId="Normal2">
    <w:name w:val="Normal 2"/>
    <w:basedOn w:val="a"/>
    <w:rsid w:val="006C2124"/>
    <w:pPr>
      <w:autoSpaceDE/>
      <w:autoSpaceDN/>
      <w:adjustRightInd/>
      <w:spacing w:after="240"/>
      <w:ind w:left="720"/>
      <w:textAlignment w:val="auto"/>
    </w:pPr>
    <w:rPr>
      <w:rFonts w:eastAsia="Times New Roman" w:cs="Times New Roman"/>
      <w:color w:val="auto"/>
      <w:lang w:val="en-US"/>
    </w:rPr>
  </w:style>
  <w:style w:type="paragraph" w:customStyle="1" w:styleId="ChapterTitle-">
    <w:name w:val="Chapter Title -"/>
    <w:basedOn w:val="ChapterTitle"/>
    <w:uiPriority w:val="99"/>
    <w:qFormat/>
    <w:rsid w:val="006C2124"/>
    <w:pPr>
      <w:pageBreakBefore/>
      <w:spacing w:after="284"/>
    </w:pPr>
    <w:rPr>
      <w:szCs w:val="36"/>
    </w:rPr>
  </w:style>
  <w:style w:type="paragraph" w:customStyle="1" w:styleId="BEELTS">
    <w:name w:val="BEE LTS"/>
    <w:basedOn w:val="a9"/>
    <w:next w:val="a"/>
    <w:rsid w:val="006C2124"/>
    <w:pPr>
      <w:autoSpaceDE/>
      <w:autoSpaceDN/>
      <w:adjustRightInd/>
      <w:spacing w:before="240" w:after="120"/>
      <w:contextualSpacing w:val="0"/>
      <w:jc w:val="center"/>
      <w:textAlignment w:val="auto"/>
    </w:pPr>
    <w:rPr>
      <w:rFonts w:ascii="Arial" w:eastAsia="Times New Roman" w:hAnsi="Arial" w:cs="Times New Roman"/>
      <w:b/>
      <w:caps/>
      <w:spacing w:val="4"/>
      <w:kern w:val="0"/>
      <w:szCs w:val="26"/>
      <w:lang w:val="en-US"/>
    </w:rPr>
  </w:style>
  <w:style w:type="paragraph" w:styleId="a9">
    <w:name w:val="Title"/>
    <w:basedOn w:val="a"/>
    <w:next w:val="a"/>
    <w:link w:val="aa"/>
    <w:qFormat/>
    <w:rsid w:val="006C212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Назва Знак"/>
    <w:basedOn w:val="a0"/>
    <w:link w:val="a9"/>
    <w:rsid w:val="006C212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FR3">
    <w:name w:val="FR3"/>
    <w:rsid w:val="00FC7D61"/>
    <w:pPr>
      <w:widowControl w:val="0"/>
      <w:suppressAutoHyphens/>
      <w:autoSpaceDE w:val="0"/>
      <w:spacing w:after="0" w:line="240" w:lineRule="auto"/>
      <w:ind w:left="40"/>
      <w:jc w:val="both"/>
    </w:pPr>
    <w:rPr>
      <w:rFonts w:ascii="Arial" w:eastAsia="Times New Roman" w:hAnsi="Arial" w:cs="Arial"/>
      <w:i/>
      <w:sz w:val="56"/>
      <w:szCs w:val="20"/>
      <w:lang w:eastAsia="zh-CN"/>
    </w:rPr>
  </w:style>
  <w:style w:type="paragraph" w:customStyle="1" w:styleId="11">
    <w:name w:val="Цитата1"/>
    <w:basedOn w:val="a"/>
    <w:rsid w:val="00DE58D7"/>
    <w:pPr>
      <w:widowControl w:val="0"/>
      <w:autoSpaceDN/>
      <w:adjustRightInd/>
      <w:spacing w:before="80" w:after="0"/>
      <w:ind w:left="1202" w:right="998"/>
      <w:textAlignment w:val="auto"/>
    </w:pPr>
    <w:rPr>
      <w:rFonts w:eastAsia="Times New Roman" w:cs="Times New Roman"/>
      <w:color w:val="auto"/>
      <w:sz w:val="22"/>
      <w:lang w:val="en-US"/>
    </w:rPr>
  </w:style>
  <w:style w:type="character" w:styleId="ab">
    <w:name w:val="annotation reference"/>
    <w:basedOn w:val="a0"/>
    <w:uiPriority w:val="99"/>
    <w:semiHidden/>
    <w:unhideWhenUsed/>
    <w:qFormat/>
    <w:rsid w:val="008A1D5E"/>
    <w:rPr>
      <w:sz w:val="16"/>
      <w:szCs w:val="16"/>
    </w:rPr>
  </w:style>
  <w:style w:type="paragraph" w:styleId="ac">
    <w:name w:val="annotation text"/>
    <w:basedOn w:val="a"/>
    <w:link w:val="ad"/>
    <w:unhideWhenUsed/>
    <w:qFormat/>
    <w:rsid w:val="008A1D5E"/>
    <w:rPr>
      <w:szCs w:val="20"/>
    </w:rPr>
  </w:style>
  <w:style w:type="character" w:customStyle="1" w:styleId="ad">
    <w:name w:val="Текст примітки Знак"/>
    <w:basedOn w:val="a0"/>
    <w:link w:val="ac"/>
    <w:rsid w:val="008A1D5E"/>
    <w:rPr>
      <w:rFonts w:ascii="Arial" w:hAnsi="Arial" w:cs="Century Gothic"/>
      <w:color w:val="000000"/>
      <w:spacing w:val="4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8A1D5E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A1D5E"/>
    <w:rPr>
      <w:rFonts w:ascii="Arial" w:hAnsi="Arial" w:cs="Century Gothic"/>
      <w:b/>
      <w:bCs/>
      <w:color w:val="000000"/>
      <w:spacing w:val="4"/>
      <w:sz w:val="20"/>
      <w:szCs w:val="20"/>
      <w:lang w:val="ru-RU"/>
    </w:rPr>
  </w:style>
  <w:style w:type="paragraph" w:styleId="af0">
    <w:name w:val="Balloon Text"/>
    <w:basedOn w:val="a"/>
    <w:link w:val="af1"/>
    <w:semiHidden/>
    <w:unhideWhenUsed/>
    <w:qFormat/>
    <w:rsid w:val="000E69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semiHidden/>
    <w:rsid w:val="000E6987"/>
    <w:rPr>
      <w:rFonts w:ascii="Segoe UI" w:hAnsi="Segoe UI" w:cs="Segoe UI"/>
      <w:color w:val="000000"/>
      <w:spacing w:val="4"/>
      <w:sz w:val="18"/>
      <w:szCs w:val="18"/>
      <w:lang w:val="ru-RU"/>
    </w:rPr>
  </w:style>
  <w:style w:type="paragraph" w:styleId="af2">
    <w:name w:val="List Paragraph"/>
    <w:basedOn w:val="a"/>
    <w:uiPriority w:val="34"/>
    <w:semiHidden/>
    <w:qFormat/>
    <w:rsid w:val="00B5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DEE3A-5F09-4EC7-BDB1-E9FA3E52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12</Pages>
  <Words>3682</Words>
  <Characters>20896</Characters>
  <Application>Microsoft Office Word</Application>
  <DocSecurity>0</DocSecurity>
  <Lines>174</Lines>
  <Paragraphs>49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Ulrikhe Lukoie</dc:creator>
  <cp:keywords/>
  <dc:description/>
  <cp:lastModifiedBy>Dubenchuk Ivanka</cp:lastModifiedBy>
  <cp:revision>38</cp:revision>
  <cp:lastPrinted>2023-05-17T09:39:00Z</cp:lastPrinted>
  <dcterms:created xsi:type="dcterms:W3CDTF">2022-08-06T13:02:00Z</dcterms:created>
  <dcterms:modified xsi:type="dcterms:W3CDTF">2023-05-17T09:41:00Z</dcterms:modified>
</cp:coreProperties>
</file>